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FE3" w:rsidRPr="0061325C" w:rsidRDefault="00B06B4F" w:rsidP="001D0FE3">
      <w:pPr>
        <w:ind w:left="5664" w:firstLine="708"/>
        <w:jc w:val="center"/>
        <w:rPr>
          <w:b/>
          <w:u w:val="single"/>
        </w:rPr>
      </w:pPr>
      <w:r>
        <w:rPr>
          <w:b/>
          <w:u w:val="single"/>
        </w:rPr>
        <w:t xml:space="preserve">Załącznik Nr 5 </w:t>
      </w:r>
      <w:r w:rsidR="001D0FE3" w:rsidRPr="0061325C">
        <w:rPr>
          <w:b/>
          <w:u w:val="single"/>
        </w:rPr>
        <w:t>do SIWZ</w:t>
      </w:r>
    </w:p>
    <w:p w:rsidR="001D0FE3" w:rsidRPr="0061325C" w:rsidRDefault="001D0FE3" w:rsidP="001D0FE3">
      <w:pPr>
        <w:jc w:val="right"/>
        <w:rPr>
          <w:b/>
          <w:u w:val="single"/>
        </w:rPr>
      </w:pPr>
    </w:p>
    <w:p w:rsidR="001D0FE3" w:rsidRPr="0061325C" w:rsidRDefault="001D0FE3" w:rsidP="001D0FE3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61325C">
        <w:rPr>
          <w:rFonts w:eastAsia="Calibri"/>
          <w:b/>
          <w:sz w:val="22"/>
          <w:szCs w:val="22"/>
          <w:lang w:eastAsia="en-US"/>
        </w:rPr>
        <w:t>U M O W A   NR         … /2018</w:t>
      </w:r>
    </w:p>
    <w:p w:rsidR="001D0FE3" w:rsidRPr="0061325C" w:rsidRDefault="001D0FE3" w:rsidP="001D0FE3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1D0FE3" w:rsidRPr="0061325C" w:rsidRDefault="001D0FE3" w:rsidP="001D0FE3">
      <w:pPr>
        <w:spacing w:line="276" w:lineRule="auto"/>
        <w:rPr>
          <w:sz w:val="22"/>
          <w:szCs w:val="22"/>
        </w:rPr>
      </w:pPr>
      <w:r w:rsidRPr="0061325C">
        <w:rPr>
          <w:sz w:val="22"/>
          <w:szCs w:val="22"/>
        </w:rPr>
        <w:t xml:space="preserve">zawarta dnia ……...2018 r. w Kielcach, pomiędzy: </w:t>
      </w:r>
    </w:p>
    <w:p w:rsidR="001D0FE3" w:rsidRPr="0061325C" w:rsidRDefault="001D0FE3" w:rsidP="001D0FE3">
      <w:pPr>
        <w:spacing w:line="276" w:lineRule="auto"/>
        <w:rPr>
          <w:sz w:val="22"/>
          <w:szCs w:val="22"/>
        </w:rPr>
      </w:pPr>
      <w:r w:rsidRPr="0061325C">
        <w:rPr>
          <w:sz w:val="22"/>
          <w:szCs w:val="22"/>
        </w:rPr>
        <w:t>Komendą Główną Ochotniczych Hufców Pracy z siedzibą (00-349) Warszawa, ul. Tamka 1, NIP: 5271118029;  Regon: 007001280</w:t>
      </w:r>
    </w:p>
    <w:p w:rsidR="001D0FE3" w:rsidRPr="0061325C" w:rsidRDefault="001D0FE3" w:rsidP="001D0FE3">
      <w:pPr>
        <w:spacing w:line="276" w:lineRule="auto"/>
        <w:rPr>
          <w:sz w:val="22"/>
          <w:szCs w:val="22"/>
        </w:rPr>
      </w:pPr>
      <w:r w:rsidRPr="0061325C">
        <w:rPr>
          <w:sz w:val="22"/>
          <w:szCs w:val="22"/>
        </w:rPr>
        <w:t>reprezentowaną przez:</w:t>
      </w:r>
    </w:p>
    <w:p w:rsidR="001D0FE3" w:rsidRPr="0061325C" w:rsidRDefault="001D0FE3" w:rsidP="001D0FE3">
      <w:r w:rsidRPr="0061325C">
        <w:rPr>
          <w:sz w:val="22"/>
          <w:szCs w:val="22"/>
        </w:rPr>
        <w:t xml:space="preserve">Jacka </w:t>
      </w:r>
      <w:proofErr w:type="spellStart"/>
      <w:r w:rsidRPr="0061325C">
        <w:rPr>
          <w:sz w:val="22"/>
          <w:szCs w:val="22"/>
        </w:rPr>
        <w:t>Sabata</w:t>
      </w:r>
      <w:proofErr w:type="spellEnd"/>
      <w:r w:rsidRPr="0061325C">
        <w:rPr>
          <w:sz w:val="22"/>
          <w:szCs w:val="22"/>
        </w:rPr>
        <w:t xml:space="preserve"> - Wojewódzkiego Komendanta OHP w Kielcach - działającego na podstawie pełnomocnictwa nr: KG.BPEW.012.1.59.2018 z dnia 11 lipca 2018 roku</w:t>
      </w:r>
    </w:p>
    <w:p w:rsidR="001D0FE3" w:rsidRPr="0061325C" w:rsidRDefault="001D0FE3" w:rsidP="001D0FE3">
      <w:pPr>
        <w:spacing w:line="276" w:lineRule="auto"/>
        <w:rPr>
          <w:sz w:val="22"/>
          <w:szCs w:val="22"/>
        </w:rPr>
      </w:pPr>
      <w:r w:rsidRPr="0061325C">
        <w:rPr>
          <w:sz w:val="22"/>
          <w:szCs w:val="22"/>
        </w:rPr>
        <w:t>zwaną dalej „Zamawiającym”</w:t>
      </w:r>
    </w:p>
    <w:p w:rsidR="001D0FE3" w:rsidRPr="0061325C" w:rsidRDefault="001D0FE3" w:rsidP="001D0FE3">
      <w:pPr>
        <w:spacing w:line="276" w:lineRule="auto"/>
        <w:rPr>
          <w:sz w:val="22"/>
          <w:szCs w:val="22"/>
        </w:rPr>
      </w:pPr>
      <w:r w:rsidRPr="0061325C">
        <w:rPr>
          <w:sz w:val="22"/>
          <w:szCs w:val="22"/>
        </w:rPr>
        <w:t>a</w:t>
      </w:r>
      <w:r w:rsidRPr="0061325C">
        <w:rPr>
          <w:sz w:val="22"/>
          <w:szCs w:val="22"/>
        </w:rPr>
        <w:tab/>
      </w:r>
    </w:p>
    <w:p w:rsidR="001D0FE3" w:rsidRPr="0061325C" w:rsidRDefault="001D0FE3" w:rsidP="001D0FE3">
      <w:pPr>
        <w:spacing w:line="276" w:lineRule="auto"/>
        <w:rPr>
          <w:sz w:val="22"/>
          <w:szCs w:val="22"/>
        </w:rPr>
      </w:pPr>
      <w:r w:rsidRPr="0061325C">
        <w:rPr>
          <w:sz w:val="22"/>
          <w:szCs w:val="22"/>
        </w:rPr>
        <w:t>………………………zam. …………siedziba: …………Pesel: …........</w:t>
      </w:r>
    </w:p>
    <w:p w:rsidR="001D0FE3" w:rsidRPr="0061325C" w:rsidRDefault="001D0FE3" w:rsidP="001D0FE3">
      <w:pPr>
        <w:spacing w:line="276" w:lineRule="auto"/>
        <w:rPr>
          <w:sz w:val="22"/>
          <w:szCs w:val="22"/>
        </w:rPr>
      </w:pPr>
      <w:r w:rsidRPr="0061325C">
        <w:rPr>
          <w:sz w:val="22"/>
          <w:szCs w:val="22"/>
        </w:rPr>
        <w:t>NIP:  ……………………. KRS: ………………………</w:t>
      </w:r>
    </w:p>
    <w:p w:rsidR="001D0FE3" w:rsidRPr="0061325C" w:rsidRDefault="001D0FE3" w:rsidP="001D0FE3">
      <w:pPr>
        <w:spacing w:line="276" w:lineRule="auto"/>
        <w:rPr>
          <w:sz w:val="22"/>
          <w:szCs w:val="22"/>
        </w:rPr>
      </w:pPr>
      <w:r w:rsidRPr="0061325C">
        <w:rPr>
          <w:sz w:val="22"/>
          <w:szCs w:val="22"/>
        </w:rPr>
        <w:t>reprezentowanym przez:</w:t>
      </w:r>
    </w:p>
    <w:p w:rsidR="001D0FE3" w:rsidRPr="0061325C" w:rsidRDefault="001D0FE3" w:rsidP="001D0FE3">
      <w:pPr>
        <w:spacing w:line="276" w:lineRule="auto"/>
        <w:rPr>
          <w:sz w:val="22"/>
          <w:szCs w:val="22"/>
        </w:rPr>
      </w:pPr>
      <w:r w:rsidRPr="0061325C">
        <w:rPr>
          <w:sz w:val="22"/>
          <w:szCs w:val="22"/>
        </w:rPr>
        <w:t>……………………………</w:t>
      </w:r>
    </w:p>
    <w:p w:rsidR="001D0FE3" w:rsidRPr="0061325C" w:rsidRDefault="001D0FE3" w:rsidP="001D0FE3">
      <w:pPr>
        <w:spacing w:line="276" w:lineRule="auto"/>
        <w:rPr>
          <w:sz w:val="22"/>
          <w:szCs w:val="22"/>
        </w:rPr>
      </w:pPr>
      <w:r w:rsidRPr="0061325C">
        <w:rPr>
          <w:sz w:val="22"/>
          <w:szCs w:val="22"/>
        </w:rPr>
        <w:t>zwanym dalej „Wykonawcą”.</w:t>
      </w:r>
    </w:p>
    <w:p w:rsidR="001D0FE3" w:rsidRPr="0061325C" w:rsidRDefault="001D0FE3" w:rsidP="001D0FE3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1D0FE3" w:rsidRPr="0061325C" w:rsidRDefault="001D0FE3" w:rsidP="001D0FE3">
      <w:pPr>
        <w:spacing w:line="276" w:lineRule="auto"/>
        <w:rPr>
          <w:rStyle w:val="Pogrubienie"/>
          <w:sz w:val="22"/>
          <w:szCs w:val="22"/>
        </w:rPr>
      </w:pPr>
      <w:r w:rsidRPr="0061325C">
        <w:rPr>
          <w:rFonts w:eastAsia="Calibri"/>
          <w:sz w:val="22"/>
          <w:szCs w:val="22"/>
          <w:lang w:eastAsia="en-US"/>
        </w:rPr>
        <w:t xml:space="preserve">Umowa zostaje zawarta </w:t>
      </w:r>
      <w:r w:rsidRPr="0061325C">
        <w:rPr>
          <w:sz w:val="22"/>
          <w:szCs w:val="22"/>
        </w:rPr>
        <w:t xml:space="preserve">dla postępowania prowadzonego na podstawie art. 138o ustawy Prawo zamówień publicznych, finansowanego w ramach Programu Operacyjnego Wiedza Edukacja Rozwój, nr </w:t>
      </w:r>
      <w:r w:rsidRPr="0061325C">
        <w:rPr>
          <w:rStyle w:val="Pogrubienie"/>
          <w:sz w:val="22"/>
          <w:szCs w:val="22"/>
        </w:rPr>
        <w:t>POWR.01.03.01-00-0066/18</w:t>
      </w:r>
    </w:p>
    <w:p w:rsidR="001D0FE3" w:rsidRPr="0061325C" w:rsidRDefault="001D0FE3" w:rsidP="001D0FE3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1D0FE3" w:rsidRPr="0061325C" w:rsidRDefault="001D0FE3" w:rsidP="001D0FE3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61325C">
        <w:rPr>
          <w:rFonts w:eastAsia="Calibri"/>
          <w:b/>
          <w:sz w:val="22"/>
          <w:szCs w:val="22"/>
          <w:lang w:eastAsia="en-US"/>
        </w:rPr>
        <w:t>§ 1</w:t>
      </w:r>
    </w:p>
    <w:p w:rsidR="001D0FE3" w:rsidRPr="0061325C" w:rsidRDefault="001D0FE3" w:rsidP="001D0FE3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1D0FE3" w:rsidRPr="0061325C" w:rsidRDefault="001D0FE3" w:rsidP="001D0FE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61325C">
        <w:rPr>
          <w:sz w:val="22"/>
          <w:szCs w:val="22"/>
        </w:rPr>
        <w:t xml:space="preserve">Przedmiotem umowy jest zorganizowanie i przeprowadzenie </w:t>
      </w:r>
      <w:r w:rsidR="00B06B4F">
        <w:rPr>
          <w:bCs/>
          <w:sz w:val="22"/>
          <w:szCs w:val="22"/>
        </w:rPr>
        <w:t>warsztatów wyrównawczych</w:t>
      </w:r>
      <w:r w:rsidRPr="0061325C">
        <w:rPr>
          <w:bCs/>
          <w:sz w:val="22"/>
          <w:szCs w:val="22"/>
        </w:rPr>
        <w:t xml:space="preserve"> dla uczestników </w:t>
      </w:r>
      <w:r w:rsidRPr="0061325C">
        <w:rPr>
          <w:rFonts w:eastAsia="Calibri"/>
          <w:bCs/>
          <w:sz w:val="22"/>
          <w:szCs w:val="22"/>
          <w:lang w:eastAsia="en-US"/>
        </w:rPr>
        <w:t xml:space="preserve">projektu „Stawiam na przyszłość” realizowanego w ramach </w:t>
      </w:r>
      <w:r w:rsidRPr="0061325C">
        <w:rPr>
          <w:rFonts w:eastAsia="Calibri"/>
          <w:sz w:val="22"/>
          <w:szCs w:val="22"/>
          <w:lang w:eastAsia="en-US"/>
        </w:rPr>
        <w:t>Programu Operacyjnego Wiedza Edukacja Rozwój.</w:t>
      </w:r>
    </w:p>
    <w:p w:rsidR="001D0FE3" w:rsidRPr="0061325C" w:rsidRDefault="001D0FE3" w:rsidP="001D0FE3">
      <w:pPr>
        <w:spacing w:line="276" w:lineRule="auto"/>
        <w:jc w:val="both"/>
        <w:rPr>
          <w:rFonts w:eastAsia="Calibri"/>
          <w:bCs/>
          <w:sz w:val="22"/>
          <w:szCs w:val="22"/>
          <w:lang w:eastAsia="en-US"/>
        </w:rPr>
      </w:pPr>
    </w:p>
    <w:p w:rsidR="001D0FE3" w:rsidRPr="0061325C" w:rsidRDefault="001D0FE3" w:rsidP="001D0FE3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61325C">
        <w:rPr>
          <w:rFonts w:eastAsia="Calibri"/>
          <w:b/>
          <w:sz w:val="22"/>
          <w:szCs w:val="22"/>
          <w:lang w:eastAsia="en-US"/>
        </w:rPr>
        <w:t>§ 2</w:t>
      </w:r>
    </w:p>
    <w:p w:rsidR="001D0FE3" w:rsidRPr="0061325C" w:rsidRDefault="001D0FE3" w:rsidP="001D0FE3">
      <w:pPr>
        <w:rPr>
          <w:b/>
        </w:rPr>
      </w:pPr>
    </w:p>
    <w:p w:rsidR="00B61DE9" w:rsidRPr="00F27DE4" w:rsidRDefault="00B61DE9" w:rsidP="00F27DE4">
      <w:pPr>
        <w:pStyle w:val="Akapitzlist"/>
        <w:numPr>
          <w:ilvl w:val="0"/>
          <w:numId w:val="40"/>
        </w:numPr>
        <w:jc w:val="both"/>
        <w:rPr>
          <w:bCs/>
        </w:rPr>
      </w:pPr>
      <w:r w:rsidRPr="00F27DE4">
        <w:rPr>
          <w:rFonts w:eastAsia="Calibri" w:cstheme="minorBidi"/>
          <w:szCs w:val="22"/>
          <w:lang w:eastAsia="en-US"/>
        </w:rPr>
        <w:t xml:space="preserve">Warsztaty wyrównawcze obejmować będą …. </w:t>
      </w:r>
      <w:r w:rsidR="00B84DB9" w:rsidRPr="00F27DE4">
        <w:rPr>
          <w:rFonts w:eastAsia="Calibri" w:cstheme="minorBidi"/>
          <w:szCs w:val="22"/>
          <w:lang w:eastAsia="en-US"/>
        </w:rPr>
        <w:t>g</w:t>
      </w:r>
      <w:r w:rsidRPr="00F27DE4">
        <w:rPr>
          <w:rFonts w:eastAsia="Calibri" w:cstheme="minorBidi"/>
          <w:szCs w:val="22"/>
          <w:lang w:eastAsia="en-US"/>
        </w:rPr>
        <w:t>odzin</w:t>
      </w:r>
      <w:r w:rsidR="00B84DB9" w:rsidRPr="00F27DE4">
        <w:rPr>
          <w:rFonts w:eastAsia="Calibri" w:cstheme="minorBidi"/>
          <w:szCs w:val="22"/>
          <w:lang w:eastAsia="en-US"/>
        </w:rPr>
        <w:t xml:space="preserve"> dydaktycznych</w:t>
      </w:r>
      <w:r w:rsidR="00F27DE4" w:rsidRPr="00F27DE4">
        <w:rPr>
          <w:rFonts w:eastAsia="Calibri" w:cstheme="minorBidi"/>
          <w:szCs w:val="22"/>
          <w:lang w:eastAsia="en-US"/>
        </w:rPr>
        <w:t xml:space="preserve">, tj. </w:t>
      </w:r>
      <w:r w:rsidR="00F27DE4" w:rsidRPr="00F27DE4">
        <w:rPr>
          <w:color w:val="000000"/>
        </w:rPr>
        <w:t>obejmujących 45 minut zajęć oraz przerwę, liczącą średnio 15 minut</w:t>
      </w:r>
      <w:r w:rsidR="00F27DE4" w:rsidRPr="00F27DE4">
        <w:rPr>
          <w:bCs/>
        </w:rPr>
        <w:t xml:space="preserve">, </w:t>
      </w:r>
      <w:r w:rsidRPr="00F27DE4">
        <w:rPr>
          <w:rFonts w:eastAsia="Calibri" w:cstheme="minorBidi"/>
          <w:szCs w:val="22"/>
          <w:lang w:eastAsia="en-US"/>
        </w:rPr>
        <w:t xml:space="preserve">na grupę …. osobową z przedmiotu: …………., </w:t>
      </w:r>
      <w:r w:rsidRPr="00F27DE4">
        <w:rPr>
          <w:sz w:val="22"/>
        </w:rPr>
        <w:t xml:space="preserve">uczestników projektu „Stawiam na przyszłość” w miejscowości Pińczów. </w:t>
      </w:r>
    </w:p>
    <w:p w:rsidR="00B61DE9" w:rsidRPr="00B61DE9" w:rsidRDefault="00B61DE9" w:rsidP="00B61DE9">
      <w:pPr>
        <w:pStyle w:val="Akapitzlist"/>
        <w:numPr>
          <w:ilvl w:val="0"/>
          <w:numId w:val="40"/>
        </w:numPr>
        <w:spacing w:line="276" w:lineRule="auto"/>
        <w:jc w:val="both"/>
        <w:rPr>
          <w:rFonts w:eastAsia="Calibri" w:cstheme="minorBidi"/>
          <w:szCs w:val="22"/>
          <w:lang w:eastAsia="en-US"/>
        </w:rPr>
      </w:pPr>
      <w:r w:rsidRPr="00B61DE9">
        <w:rPr>
          <w:rFonts w:eastAsia="Calibri" w:cstheme="minorBidi"/>
          <w:szCs w:val="22"/>
          <w:lang w:eastAsia="en-US"/>
        </w:rPr>
        <w:t xml:space="preserve">Termin  przeprowadzania warsztatów wyrównawczych: od  ……………………do </w:t>
      </w:r>
      <w:r w:rsidR="00B84DB9">
        <w:rPr>
          <w:rFonts w:eastAsia="Calibri" w:cstheme="minorBidi"/>
          <w:szCs w:val="22"/>
          <w:lang w:eastAsia="en-US"/>
        </w:rPr>
        <w:t>28.02.2019 r.</w:t>
      </w:r>
    </w:p>
    <w:p w:rsidR="00B61DE9" w:rsidRPr="00B61DE9" w:rsidRDefault="00B61DE9" w:rsidP="00B61DE9">
      <w:pPr>
        <w:numPr>
          <w:ilvl w:val="0"/>
          <w:numId w:val="40"/>
        </w:numPr>
        <w:spacing w:after="200" w:line="276" w:lineRule="auto"/>
        <w:jc w:val="both"/>
        <w:rPr>
          <w:rFonts w:eastAsia="Calibri" w:cstheme="minorBidi"/>
          <w:szCs w:val="22"/>
          <w:lang w:eastAsia="en-US"/>
        </w:rPr>
      </w:pPr>
      <w:r w:rsidRPr="00B61DE9">
        <w:rPr>
          <w:rFonts w:eastAsia="Calibri" w:cstheme="minorBidi"/>
          <w:szCs w:val="22"/>
          <w:lang w:eastAsia="en-US"/>
        </w:rPr>
        <w:t xml:space="preserve">Warsztaty wyrównawcze  muszą być przeprowadzone w terminach zgodnych z harmonogramem realizowanych zajęć, </w:t>
      </w:r>
      <w:r>
        <w:rPr>
          <w:rFonts w:eastAsia="Calibri" w:cstheme="minorBidi"/>
          <w:szCs w:val="22"/>
          <w:lang w:eastAsia="en-US"/>
        </w:rPr>
        <w:t>sporządzonym</w:t>
      </w:r>
      <w:r w:rsidRPr="00B61DE9">
        <w:rPr>
          <w:rFonts w:eastAsia="Calibri" w:cstheme="minorBidi"/>
          <w:szCs w:val="22"/>
          <w:lang w:eastAsia="en-US"/>
        </w:rPr>
        <w:t xml:space="preserve"> przez Zamawiającego.</w:t>
      </w:r>
    </w:p>
    <w:p w:rsidR="001D0FE3" w:rsidRPr="0061325C" w:rsidRDefault="001D0FE3" w:rsidP="00B61DE9">
      <w:pPr>
        <w:pStyle w:val="Akapitzlist"/>
        <w:ind w:left="720"/>
        <w:jc w:val="both"/>
        <w:rPr>
          <w:rFonts w:eastAsia="Calibri"/>
          <w:sz w:val="22"/>
          <w:szCs w:val="22"/>
          <w:lang w:eastAsia="en-US"/>
        </w:rPr>
      </w:pPr>
    </w:p>
    <w:p w:rsidR="001D0FE3" w:rsidRDefault="001D0FE3" w:rsidP="001D0FE3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61325C">
        <w:rPr>
          <w:rFonts w:eastAsia="Calibri"/>
          <w:b/>
          <w:sz w:val="22"/>
          <w:szCs w:val="22"/>
          <w:lang w:eastAsia="en-US"/>
        </w:rPr>
        <w:t>§ 3</w:t>
      </w:r>
    </w:p>
    <w:p w:rsidR="00F27DE4" w:rsidRPr="0061325C" w:rsidRDefault="00F27DE4" w:rsidP="001D0FE3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B61DE9" w:rsidRDefault="00B61DE9" w:rsidP="00B61DE9">
      <w:pPr>
        <w:pStyle w:val="Akapitzlist"/>
        <w:numPr>
          <w:ilvl w:val="0"/>
          <w:numId w:val="39"/>
        </w:numPr>
        <w:jc w:val="both"/>
      </w:pPr>
      <w:r>
        <w:t xml:space="preserve">W razie nie odbycia się warsztatów wyrównawczych z powodów niezależnych od Zamawiającego, zaległe warsztaty wyrównawcze zostaną  przeprowadzone we wspólnie ustalonym terminie, jednak nie później niż 5 dni od  planowanej daty zajęć, które się nie odbyły.   </w:t>
      </w:r>
    </w:p>
    <w:p w:rsidR="00B61DE9" w:rsidRDefault="00B61DE9" w:rsidP="00B61DE9">
      <w:pPr>
        <w:pStyle w:val="Akapitzlist"/>
        <w:numPr>
          <w:ilvl w:val="0"/>
          <w:numId w:val="39"/>
        </w:numPr>
        <w:jc w:val="both"/>
      </w:pPr>
      <w:r>
        <w:lastRenderedPageBreak/>
        <w:t>Po zakończeniu warsztatów wyrównawczych</w:t>
      </w:r>
      <w:r w:rsidR="00B053CD">
        <w:t xml:space="preserve">, w terminie </w:t>
      </w:r>
      <w:r w:rsidR="00B053CD" w:rsidRPr="007067E6">
        <w:rPr>
          <w:u w:val="single"/>
        </w:rPr>
        <w:t xml:space="preserve">nie dłuższym niż </w:t>
      </w:r>
      <w:r w:rsidR="007067E6" w:rsidRPr="007067E6">
        <w:rPr>
          <w:u w:val="single"/>
        </w:rPr>
        <w:t>7</w:t>
      </w:r>
      <w:r w:rsidR="00B053CD" w:rsidRPr="007067E6">
        <w:rPr>
          <w:u w:val="single"/>
        </w:rPr>
        <w:t xml:space="preserve"> dni</w:t>
      </w:r>
      <w:r w:rsidR="00B053CD">
        <w:t xml:space="preserve">, </w:t>
      </w:r>
      <w:r>
        <w:t xml:space="preserve"> Wykonawca dostarczy: listy obecności, ew</w:t>
      </w:r>
      <w:r w:rsidR="00B84DB9">
        <w:t>idencję czasu pracy nauczyciela, dzienniki zajęć</w:t>
      </w:r>
      <w:r w:rsidR="007067E6">
        <w:t>, terminy realizacji zajęć i godzin, imienne listy osób wraz z ich podpisami, potwierdzające odbiór zaświadczeń o ukończeniu warsztatów</w:t>
      </w:r>
      <w:r w:rsidR="00B84DB9">
        <w:t>.</w:t>
      </w:r>
    </w:p>
    <w:p w:rsidR="001D0FE3" w:rsidRPr="0061325C" w:rsidRDefault="001D0FE3" w:rsidP="001D0FE3">
      <w:pPr>
        <w:pStyle w:val="Akapitzlist"/>
        <w:numPr>
          <w:ilvl w:val="0"/>
          <w:numId w:val="39"/>
        </w:numPr>
        <w:jc w:val="both"/>
      </w:pPr>
      <w:r w:rsidRPr="0061325C">
        <w:t xml:space="preserve">Wszystkie dokumenty sporządzane w ramach kursu </w:t>
      </w:r>
      <w:r w:rsidR="00B053CD">
        <w:t>muszą</w:t>
      </w:r>
      <w:r w:rsidRPr="0061325C">
        <w:t xml:space="preserve"> zawierać pieczęć i podpis organizatora kursu oraz obowiązujące logotypy</w:t>
      </w:r>
      <w:r w:rsidR="00B053CD">
        <w:t>,</w:t>
      </w:r>
      <w:r w:rsidRPr="0061325C">
        <w:t xml:space="preserve"> a kopie wszystkich wydawanych dokumentów powinny być potwierdzane za zgodność z oryginałem (podpisane niebieskim długopisem).</w:t>
      </w:r>
    </w:p>
    <w:p w:rsidR="001D0FE3" w:rsidRPr="0061325C" w:rsidRDefault="001D0FE3" w:rsidP="001D0FE3">
      <w:pPr>
        <w:numPr>
          <w:ilvl w:val="0"/>
          <w:numId w:val="39"/>
        </w:numPr>
        <w:jc w:val="both"/>
      </w:pPr>
      <w:r w:rsidRPr="0061325C">
        <w:t xml:space="preserve">Wykonawca ma obowiązek przechowywać </w:t>
      </w:r>
      <w:r w:rsidRPr="0061325C">
        <w:rPr>
          <w:bCs/>
        </w:rPr>
        <w:t>do końca ustawowo wyznaczonego okresu archiwizacji dokumentów związanych z realizacją kursu, w tym dokumentów finansowych oraz udostępniania tych dokumentów Zamawiającemu, bądź organowi kontrolnemu (w przypadku kontroli Zamawiającego przez organ do tego uprawniony).</w:t>
      </w:r>
    </w:p>
    <w:p w:rsidR="001D0FE3" w:rsidRPr="0061325C" w:rsidRDefault="001D0FE3" w:rsidP="001D0FE3">
      <w:pPr>
        <w:numPr>
          <w:ilvl w:val="0"/>
          <w:numId w:val="39"/>
        </w:numPr>
        <w:jc w:val="both"/>
      </w:pPr>
      <w:r w:rsidRPr="0061325C">
        <w:rPr>
          <w:bCs/>
        </w:rPr>
        <w:t>Wykonawca oświadcza, że osoby, które wykonywać będą zamówienie  posiadają zgodnie z obowiązującym prawem oraz wymaganiami Zamawiającego należyte kompetencje, uprawnienia, przygotowanie zawodowe oraz dołożą należytej staranności w celu</w:t>
      </w:r>
      <w:r w:rsidR="00B053CD">
        <w:rPr>
          <w:bCs/>
        </w:rPr>
        <w:t xml:space="preserve"> wykonania przedmiotu umowy, za co </w:t>
      </w:r>
      <w:r w:rsidRPr="0061325C">
        <w:rPr>
          <w:bCs/>
        </w:rPr>
        <w:t xml:space="preserve">Wykonawca </w:t>
      </w:r>
      <w:r w:rsidR="00B053CD">
        <w:rPr>
          <w:bCs/>
        </w:rPr>
        <w:t>ponosi</w:t>
      </w:r>
      <w:r w:rsidRPr="0061325C">
        <w:rPr>
          <w:bCs/>
        </w:rPr>
        <w:t xml:space="preserve"> odpowiedzialność.</w:t>
      </w:r>
      <w:r w:rsidR="00E441CC">
        <w:rPr>
          <w:bCs/>
        </w:rPr>
        <w:t xml:space="preserve"> </w:t>
      </w:r>
    </w:p>
    <w:p w:rsidR="001D0FE3" w:rsidRPr="0061325C" w:rsidRDefault="001D0FE3" w:rsidP="001D0FE3">
      <w:pPr>
        <w:spacing w:line="276" w:lineRule="auto"/>
        <w:ind w:left="360"/>
        <w:jc w:val="both"/>
        <w:rPr>
          <w:rFonts w:eastAsia="Calibri"/>
          <w:sz w:val="22"/>
          <w:szCs w:val="22"/>
          <w:lang w:eastAsia="en-US"/>
        </w:rPr>
      </w:pPr>
    </w:p>
    <w:p w:rsidR="001D0FE3" w:rsidRPr="0061325C" w:rsidRDefault="001D0FE3" w:rsidP="001D0FE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1D0FE3" w:rsidRPr="0061325C" w:rsidRDefault="001D0FE3" w:rsidP="001D0FE3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61325C">
        <w:rPr>
          <w:rFonts w:eastAsia="Calibri"/>
          <w:b/>
          <w:sz w:val="22"/>
          <w:szCs w:val="22"/>
          <w:lang w:eastAsia="en-US"/>
        </w:rPr>
        <w:t>§ 4</w:t>
      </w:r>
    </w:p>
    <w:p w:rsidR="001D0FE3" w:rsidRPr="0061325C" w:rsidRDefault="001D0FE3" w:rsidP="001D0FE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61325C">
        <w:rPr>
          <w:rFonts w:eastAsia="Calibri"/>
          <w:sz w:val="22"/>
          <w:szCs w:val="22"/>
          <w:lang w:eastAsia="en-US"/>
        </w:rPr>
        <w:t>Zamawiający ma prawo do:</w:t>
      </w:r>
    </w:p>
    <w:p w:rsidR="001D0FE3" w:rsidRPr="0061325C" w:rsidRDefault="00C109A7" w:rsidP="001D0FE3">
      <w:pPr>
        <w:numPr>
          <w:ilvl w:val="0"/>
          <w:numId w:val="20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d</w:t>
      </w:r>
      <w:r w:rsidR="001D0FE3" w:rsidRPr="0061325C">
        <w:rPr>
          <w:rFonts w:eastAsia="Calibri"/>
          <w:sz w:val="22"/>
          <w:szCs w:val="22"/>
          <w:lang w:eastAsia="en-US"/>
        </w:rPr>
        <w:t>okonywania w każdym czasie kontroli realizacji postanowień zawartych w niniejszej umowie</w:t>
      </w:r>
      <w:r w:rsidR="00B84DB9">
        <w:rPr>
          <w:rFonts w:eastAsia="Calibri"/>
          <w:sz w:val="22"/>
          <w:szCs w:val="22"/>
          <w:lang w:eastAsia="en-US"/>
        </w:rPr>
        <w:t>,</w:t>
      </w:r>
    </w:p>
    <w:p w:rsidR="001D0FE3" w:rsidRDefault="00C109A7" w:rsidP="00B053CD">
      <w:pPr>
        <w:numPr>
          <w:ilvl w:val="0"/>
          <w:numId w:val="20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z</w:t>
      </w:r>
      <w:r w:rsidR="001D0FE3" w:rsidRPr="0061325C">
        <w:rPr>
          <w:rFonts w:eastAsia="Calibri"/>
          <w:sz w:val="22"/>
          <w:szCs w:val="22"/>
          <w:lang w:eastAsia="en-US"/>
        </w:rPr>
        <w:t xml:space="preserve">mniejszenia liczby uczestników </w:t>
      </w:r>
      <w:r w:rsidR="00B42B44">
        <w:rPr>
          <w:rFonts w:eastAsia="Calibri"/>
          <w:sz w:val="22"/>
          <w:szCs w:val="22"/>
          <w:lang w:eastAsia="en-US"/>
        </w:rPr>
        <w:t>warsztatów</w:t>
      </w:r>
      <w:r w:rsidR="001D0FE3" w:rsidRPr="0061325C">
        <w:rPr>
          <w:rFonts w:eastAsia="Calibri"/>
          <w:sz w:val="22"/>
          <w:szCs w:val="22"/>
          <w:lang w:eastAsia="en-US"/>
        </w:rPr>
        <w:t xml:space="preserve"> w przypadku, jeśli przed rozpoczęciem zajęć zmniejszy się stan liczby uczestników. Powyższe zmiany nie wymaga</w:t>
      </w:r>
      <w:r w:rsidR="00B053CD">
        <w:rPr>
          <w:rFonts w:eastAsia="Calibri"/>
          <w:sz w:val="22"/>
          <w:szCs w:val="22"/>
          <w:lang w:eastAsia="en-US"/>
        </w:rPr>
        <w:t>ją zmiany umowy w formie aneksu oraz nie mają wp</w:t>
      </w:r>
      <w:r w:rsidR="00E441CC">
        <w:rPr>
          <w:rFonts w:eastAsia="Calibri"/>
          <w:sz w:val="22"/>
          <w:szCs w:val="22"/>
          <w:lang w:eastAsia="en-US"/>
        </w:rPr>
        <w:t>ływu ma wynagrodzenie Wykonawcy.</w:t>
      </w:r>
      <w:r w:rsidR="00B42B44" w:rsidRPr="00B053CD">
        <w:rPr>
          <w:rFonts w:eastAsia="Calibri"/>
          <w:sz w:val="22"/>
          <w:szCs w:val="22"/>
          <w:lang w:eastAsia="en-US"/>
        </w:rPr>
        <w:t xml:space="preserve"> </w:t>
      </w:r>
      <w:r w:rsidR="00B84DB9" w:rsidRPr="00B053CD">
        <w:rPr>
          <w:rFonts w:eastAsia="Calibri"/>
          <w:sz w:val="22"/>
          <w:szCs w:val="22"/>
          <w:lang w:eastAsia="en-US"/>
        </w:rPr>
        <w:t xml:space="preserve"> </w:t>
      </w:r>
    </w:p>
    <w:p w:rsidR="00E441CC" w:rsidRPr="00B053CD" w:rsidRDefault="00E441CC" w:rsidP="00E441CC">
      <w:pPr>
        <w:suppressAutoHyphens/>
        <w:spacing w:line="276" w:lineRule="auto"/>
        <w:ind w:left="720"/>
        <w:jc w:val="both"/>
        <w:rPr>
          <w:rFonts w:eastAsia="Calibri"/>
          <w:sz w:val="22"/>
          <w:szCs w:val="22"/>
          <w:lang w:eastAsia="en-US"/>
        </w:rPr>
      </w:pPr>
    </w:p>
    <w:p w:rsidR="001D0FE3" w:rsidRPr="0061325C" w:rsidRDefault="001D0FE3" w:rsidP="001D0FE3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61325C">
        <w:rPr>
          <w:rFonts w:eastAsia="Calibri"/>
          <w:b/>
          <w:sz w:val="22"/>
          <w:szCs w:val="22"/>
          <w:lang w:eastAsia="en-US"/>
        </w:rPr>
        <w:t>§ 5</w:t>
      </w:r>
    </w:p>
    <w:p w:rsidR="001D0FE3" w:rsidRPr="0061325C" w:rsidRDefault="001D0FE3" w:rsidP="001D0FE3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1D0FE3" w:rsidRPr="0061325C" w:rsidRDefault="001D0FE3" w:rsidP="001D0FE3">
      <w:pPr>
        <w:numPr>
          <w:ilvl w:val="0"/>
          <w:numId w:val="8"/>
        </w:numPr>
        <w:suppressAutoHyphens/>
        <w:jc w:val="both"/>
        <w:rPr>
          <w:sz w:val="22"/>
          <w:szCs w:val="22"/>
        </w:rPr>
      </w:pPr>
      <w:r w:rsidRPr="0061325C">
        <w:rPr>
          <w:rFonts w:eastAsia="Calibri"/>
          <w:sz w:val="22"/>
          <w:szCs w:val="22"/>
          <w:lang w:eastAsia="en-US"/>
        </w:rPr>
        <w:t xml:space="preserve">Wykonawca </w:t>
      </w:r>
      <w:r w:rsidRPr="0061325C">
        <w:rPr>
          <w:sz w:val="22"/>
          <w:szCs w:val="22"/>
        </w:rPr>
        <w:t xml:space="preserve">zobowiązuje się do realizacji przedmiotu </w:t>
      </w:r>
      <w:r w:rsidR="00C109A7">
        <w:rPr>
          <w:sz w:val="22"/>
          <w:szCs w:val="22"/>
        </w:rPr>
        <w:t>umowy</w:t>
      </w:r>
      <w:r w:rsidRPr="0061325C">
        <w:rPr>
          <w:sz w:val="22"/>
          <w:szCs w:val="22"/>
        </w:rPr>
        <w:t xml:space="preserve"> za kwotę </w:t>
      </w:r>
      <w:r w:rsidRPr="0061325C">
        <w:rPr>
          <w:b/>
          <w:bCs/>
          <w:sz w:val="22"/>
          <w:szCs w:val="22"/>
        </w:rPr>
        <w:t xml:space="preserve"> ……………  zł </w:t>
      </w:r>
      <w:r w:rsidRPr="0061325C">
        <w:rPr>
          <w:sz w:val="22"/>
          <w:szCs w:val="22"/>
        </w:rPr>
        <w:t xml:space="preserve">brutto (słownie: ……………..) </w:t>
      </w:r>
    </w:p>
    <w:p w:rsidR="001D0FE3" w:rsidRPr="0061325C" w:rsidRDefault="001D0FE3" w:rsidP="001D0FE3">
      <w:pPr>
        <w:numPr>
          <w:ilvl w:val="0"/>
          <w:numId w:val="8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61325C">
        <w:rPr>
          <w:rFonts w:eastAsia="Calibri"/>
          <w:sz w:val="22"/>
          <w:szCs w:val="22"/>
          <w:lang w:eastAsia="en-US"/>
        </w:rPr>
        <w:t>W ramach ustalonego wynagrodzenia Wykonawca  zobowiązuje się do pokrycia kosztów niezbędnych  materiałów szkoleniowych i innych niezbędnych do realizacji umowy.</w:t>
      </w:r>
    </w:p>
    <w:p w:rsidR="001D0FE3" w:rsidRPr="0061325C" w:rsidRDefault="001D0FE3" w:rsidP="001D0FE3">
      <w:pPr>
        <w:numPr>
          <w:ilvl w:val="0"/>
          <w:numId w:val="8"/>
        </w:numPr>
        <w:suppressAutoHyphens/>
        <w:jc w:val="both"/>
        <w:rPr>
          <w:rFonts w:eastAsia="Calibri"/>
          <w:sz w:val="22"/>
          <w:szCs w:val="22"/>
          <w:lang w:eastAsia="en-US"/>
        </w:rPr>
      </w:pPr>
      <w:r w:rsidRPr="0061325C">
        <w:rPr>
          <w:rFonts w:eastAsia="Calibri"/>
          <w:sz w:val="22"/>
          <w:szCs w:val="22"/>
          <w:lang w:eastAsia="en-US"/>
        </w:rPr>
        <w:t xml:space="preserve">Podstawą zapłaty będzie wystawiona przez Wykonawcę, a zaakceptowana przez Zamawiającego faktura, po zakończeniu realizacji przedmiotu </w:t>
      </w:r>
      <w:r w:rsidR="00C109A7">
        <w:rPr>
          <w:rFonts w:eastAsia="Calibri"/>
          <w:sz w:val="22"/>
          <w:szCs w:val="22"/>
          <w:lang w:eastAsia="en-US"/>
        </w:rPr>
        <w:t>umowy</w:t>
      </w:r>
      <w:r w:rsidRPr="0061325C">
        <w:rPr>
          <w:rFonts w:eastAsia="Calibri"/>
          <w:sz w:val="22"/>
          <w:szCs w:val="22"/>
          <w:lang w:eastAsia="en-US"/>
        </w:rPr>
        <w:t xml:space="preserve"> oraz po podpisaniu protokołu odbioru usługi.</w:t>
      </w:r>
    </w:p>
    <w:p w:rsidR="001D0FE3" w:rsidRPr="0061325C" w:rsidRDefault="001D0FE3" w:rsidP="001D0FE3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61325C">
        <w:rPr>
          <w:sz w:val="22"/>
          <w:szCs w:val="22"/>
        </w:rPr>
        <w:t>Fakturę należy wystawić na prowadzącego postępowanie na podstawie udzielonego pełnomocnictwa, tj.: Świętokrzyska Wojewódzka Komenda Ochotniczych Hufców Pracy w Kielcach (25-211), ul. Wrzosowa 44, NIP: 6572104695.</w:t>
      </w:r>
    </w:p>
    <w:p w:rsidR="001D0FE3" w:rsidRPr="0061325C" w:rsidRDefault="001D0FE3" w:rsidP="001D0FE3">
      <w:pPr>
        <w:numPr>
          <w:ilvl w:val="0"/>
          <w:numId w:val="8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61325C">
        <w:rPr>
          <w:rFonts w:eastAsia="Calibri"/>
          <w:sz w:val="22"/>
          <w:szCs w:val="22"/>
          <w:lang w:eastAsia="en-US"/>
        </w:rPr>
        <w:t>Do faktury Wykonawca załączy następujące dokumenty:</w:t>
      </w:r>
    </w:p>
    <w:p w:rsidR="00C109A7" w:rsidRPr="00B84DB9" w:rsidRDefault="00C109A7" w:rsidP="00B84DB9">
      <w:pPr>
        <w:pStyle w:val="Akapitzlist"/>
        <w:numPr>
          <w:ilvl w:val="0"/>
          <w:numId w:val="44"/>
        </w:numPr>
        <w:jc w:val="both"/>
        <w:rPr>
          <w:bCs/>
        </w:rPr>
      </w:pPr>
      <w:r w:rsidRPr="00B84DB9">
        <w:rPr>
          <w:bCs/>
        </w:rPr>
        <w:t xml:space="preserve">oryginały imiennych list obecności, potwierdzonych własnoręcznym podpisem uczestników zajęć, </w:t>
      </w:r>
    </w:p>
    <w:p w:rsidR="00C109A7" w:rsidRPr="00B84DB9" w:rsidRDefault="00C109A7" w:rsidP="00B84DB9">
      <w:pPr>
        <w:pStyle w:val="Akapitzlist"/>
        <w:numPr>
          <w:ilvl w:val="0"/>
          <w:numId w:val="44"/>
        </w:numPr>
        <w:jc w:val="both"/>
        <w:rPr>
          <w:bCs/>
        </w:rPr>
      </w:pPr>
      <w:r w:rsidRPr="00B84DB9">
        <w:rPr>
          <w:bCs/>
        </w:rPr>
        <w:t>terminy realizacji zajęć i ilość godzin (harmonogramy),</w:t>
      </w:r>
    </w:p>
    <w:p w:rsidR="00C109A7" w:rsidRDefault="00C109A7" w:rsidP="00B84DB9">
      <w:pPr>
        <w:pStyle w:val="Akapitzlist"/>
        <w:numPr>
          <w:ilvl w:val="0"/>
          <w:numId w:val="44"/>
        </w:numPr>
        <w:jc w:val="both"/>
        <w:rPr>
          <w:bCs/>
        </w:rPr>
      </w:pPr>
      <w:r>
        <w:rPr>
          <w:bCs/>
        </w:rPr>
        <w:t>oryginały dziennika zajęć,</w:t>
      </w:r>
    </w:p>
    <w:p w:rsidR="00C109A7" w:rsidRDefault="00C109A7" w:rsidP="00B84DB9">
      <w:pPr>
        <w:pStyle w:val="Akapitzlist"/>
        <w:numPr>
          <w:ilvl w:val="0"/>
          <w:numId w:val="44"/>
        </w:numPr>
        <w:jc w:val="both"/>
        <w:rPr>
          <w:bCs/>
        </w:rPr>
      </w:pPr>
      <w:r w:rsidRPr="009D71E9">
        <w:rPr>
          <w:bCs/>
        </w:rPr>
        <w:t>kserokopie zaświadczeń o ukońc</w:t>
      </w:r>
      <w:r>
        <w:rPr>
          <w:bCs/>
        </w:rPr>
        <w:t>zeniu warsztatów wyrównawczych,</w:t>
      </w:r>
    </w:p>
    <w:p w:rsidR="00C109A7" w:rsidRPr="009D71E9" w:rsidRDefault="00B053CD" w:rsidP="00B84DB9">
      <w:pPr>
        <w:pStyle w:val="Akapitzlist"/>
        <w:numPr>
          <w:ilvl w:val="0"/>
          <w:numId w:val="44"/>
        </w:numPr>
        <w:jc w:val="both"/>
        <w:rPr>
          <w:bCs/>
        </w:rPr>
      </w:pPr>
      <w:r>
        <w:rPr>
          <w:bCs/>
        </w:rPr>
        <w:t>ewidencję</w:t>
      </w:r>
      <w:r w:rsidR="00C109A7" w:rsidRPr="009D71E9">
        <w:rPr>
          <w:bCs/>
        </w:rPr>
        <w:t xml:space="preserve"> pracy nauczycieli prowadzących zajęcia wyrównawcze</w:t>
      </w:r>
      <w:r w:rsidR="00C109A7">
        <w:rPr>
          <w:bCs/>
        </w:rPr>
        <w:t>.</w:t>
      </w:r>
    </w:p>
    <w:p w:rsidR="001D0FE3" w:rsidRPr="00B053CD" w:rsidRDefault="001D0FE3" w:rsidP="00B053CD">
      <w:pPr>
        <w:pStyle w:val="Akapitzlist"/>
        <w:numPr>
          <w:ilvl w:val="0"/>
          <w:numId w:val="8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053CD">
        <w:rPr>
          <w:rFonts w:eastAsia="Calibri"/>
          <w:sz w:val="22"/>
          <w:szCs w:val="22"/>
          <w:lang w:eastAsia="en-US"/>
        </w:rPr>
        <w:t>Kserokopie przekazywanych dokumentów muszą być potwierdzone za zgodność</w:t>
      </w:r>
      <w:r w:rsidR="00B84DB9" w:rsidRPr="00B053CD">
        <w:rPr>
          <w:rFonts w:eastAsia="Calibri"/>
          <w:sz w:val="22"/>
          <w:szCs w:val="22"/>
          <w:lang w:eastAsia="en-US"/>
        </w:rPr>
        <w:t xml:space="preserve"> </w:t>
      </w:r>
      <w:r w:rsidRPr="00B053CD">
        <w:rPr>
          <w:rFonts w:eastAsia="Calibri"/>
          <w:sz w:val="22"/>
          <w:szCs w:val="22"/>
          <w:lang w:eastAsia="en-US"/>
        </w:rPr>
        <w:t xml:space="preserve">z oryginałem na każdej stronie.    </w:t>
      </w:r>
    </w:p>
    <w:p w:rsidR="001D0FE3" w:rsidRPr="0061325C" w:rsidRDefault="001D0FE3" w:rsidP="001D0FE3">
      <w:pPr>
        <w:numPr>
          <w:ilvl w:val="0"/>
          <w:numId w:val="8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61325C">
        <w:rPr>
          <w:rFonts w:eastAsia="Calibri"/>
          <w:sz w:val="22"/>
          <w:szCs w:val="22"/>
          <w:lang w:eastAsia="en-US"/>
        </w:rPr>
        <w:lastRenderedPageBreak/>
        <w:t>Zapłata należności nastąpi w ciągu 30 dni od daty doręczenia faktury przelewem na konto bankowe Wykonawcy wskazane w fakturze – po wpływie na konto bankowe ŚWK OHP środków finansowych przekazanych przez Komendę Główną OHP i po wykonaniu umowy.</w:t>
      </w:r>
    </w:p>
    <w:p w:rsidR="001D0FE3" w:rsidRPr="0061325C" w:rsidRDefault="001D0FE3" w:rsidP="001D0FE3">
      <w:pPr>
        <w:suppressAutoHyphens/>
        <w:spacing w:line="276" w:lineRule="auto"/>
        <w:ind w:left="720"/>
        <w:jc w:val="both"/>
        <w:rPr>
          <w:rFonts w:eastAsia="Calibri"/>
          <w:b/>
          <w:sz w:val="22"/>
          <w:szCs w:val="22"/>
          <w:lang w:eastAsia="en-US"/>
        </w:rPr>
      </w:pPr>
    </w:p>
    <w:p w:rsidR="001D0FE3" w:rsidRPr="0061325C" w:rsidRDefault="001D0FE3" w:rsidP="001D0FE3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61325C">
        <w:rPr>
          <w:rFonts w:eastAsia="Calibri"/>
          <w:b/>
          <w:sz w:val="22"/>
          <w:szCs w:val="22"/>
          <w:lang w:eastAsia="en-US"/>
        </w:rPr>
        <w:t>§ 6</w:t>
      </w:r>
    </w:p>
    <w:p w:rsidR="001D0FE3" w:rsidRPr="0061325C" w:rsidRDefault="001D0FE3" w:rsidP="001D0FE3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1D0FE3" w:rsidRPr="0061325C" w:rsidRDefault="001D0FE3" w:rsidP="001D0FE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61325C">
        <w:rPr>
          <w:rFonts w:eastAsia="Calibri"/>
          <w:sz w:val="22"/>
          <w:szCs w:val="22"/>
          <w:lang w:eastAsia="en-US"/>
        </w:rPr>
        <w:t xml:space="preserve">Upoważnionym przedstawicielem Zamawiającego w kwestiach dotyczących wykonywania umowy jest Paweł Adamczyk, tel.: 41/2001768, e-mail: </w:t>
      </w:r>
      <w:hyperlink r:id="rId8" w:history="1">
        <w:r w:rsidRPr="0061325C">
          <w:rPr>
            <w:rStyle w:val="Hipercze"/>
            <w:rFonts w:eastAsia="Calibri"/>
            <w:sz w:val="22"/>
            <w:szCs w:val="22"/>
            <w:lang w:eastAsia="en-US"/>
          </w:rPr>
          <w:t>opr.swk@ohp.pl</w:t>
        </w:r>
      </w:hyperlink>
      <w:r w:rsidRPr="0061325C">
        <w:rPr>
          <w:rFonts w:eastAsia="Calibri"/>
          <w:sz w:val="22"/>
          <w:szCs w:val="22"/>
          <w:lang w:eastAsia="en-US"/>
        </w:rPr>
        <w:t xml:space="preserve">. </w:t>
      </w:r>
    </w:p>
    <w:p w:rsidR="001D0FE3" w:rsidRPr="0061325C" w:rsidRDefault="001D0FE3" w:rsidP="001D0FE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61325C">
        <w:rPr>
          <w:rFonts w:eastAsia="Calibri"/>
          <w:sz w:val="22"/>
          <w:szCs w:val="22"/>
          <w:lang w:eastAsia="en-US"/>
        </w:rPr>
        <w:t>Upoważnionym przedstawicielem Wykonawcy w kwestiach dotyczących wykonania umowy jest ………………………, te….. e-mail…………..</w:t>
      </w:r>
    </w:p>
    <w:p w:rsidR="001D0FE3" w:rsidRPr="0061325C" w:rsidRDefault="001D0FE3" w:rsidP="001D0FE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1D0FE3" w:rsidRPr="0061325C" w:rsidRDefault="001D0FE3" w:rsidP="001D0FE3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61325C">
        <w:rPr>
          <w:rFonts w:eastAsia="Calibri"/>
          <w:b/>
          <w:sz w:val="22"/>
          <w:szCs w:val="22"/>
          <w:lang w:eastAsia="en-US"/>
        </w:rPr>
        <w:t>§ 7</w:t>
      </w:r>
    </w:p>
    <w:p w:rsidR="001D0FE3" w:rsidRPr="0061325C" w:rsidRDefault="001D0FE3" w:rsidP="001D0FE3">
      <w:pPr>
        <w:spacing w:line="276" w:lineRule="auto"/>
        <w:ind w:left="360"/>
        <w:rPr>
          <w:rFonts w:eastAsia="Calibri"/>
          <w:sz w:val="22"/>
          <w:szCs w:val="22"/>
          <w:lang w:eastAsia="en-US"/>
        </w:rPr>
      </w:pPr>
    </w:p>
    <w:p w:rsidR="00B42B44" w:rsidRDefault="001D0FE3" w:rsidP="001D0FE3">
      <w:pPr>
        <w:numPr>
          <w:ilvl w:val="0"/>
          <w:numId w:val="9"/>
        </w:numPr>
        <w:suppressAutoHyphens/>
        <w:spacing w:line="276" w:lineRule="auto"/>
        <w:jc w:val="both"/>
        <w:rPr>
          <w:sz w:val="22"/>
          <w:szCs w:val="22"/>
        </w:rPr>
      </w:pPr>
      <w:r w:rsidRPr="0061325C">
        <w:rPr>
          <w:sz w:val="22"/>
          <w:szCs w:val="22"/>
        </w:rPr>
        <w:t>Zamawiający może odstąpić od umowy</w:t>
      </w:r>
      <w:r w:rsidR="00B42B44">
        <w:rPr>
          <w:sz w:val="22"/>
          <w:szCs w:val="22"/>
        </w:rPr>
        <w:t>:</w:t>
      </w:r>
    </w:p>
    <w:p w:rsidR="001D0FE3" w:rsidRPr="00B42B44" w:rsidRDefault="001D0FE3" w:rsidP="00E441CC">
      <w:pPr>
        <w:pStyle w:val="Akapitzlist"/>
        <w:numPr>
          <w:ilvl w:val="0"/>
          <w:numId w:val="45"/>
        </w:numPr>
        <w:suppressAutoHyphens/>
        <w:spacing w:line="276" w:lineRule="auto"/>
        <w:ind w:left="1267"/>
        <w:jc w:val="both"/>
        <w:rPr>
          <w:sz w:val="22"/>
          <w:szCs w:val="22"/>
        </w:rPr>
      </w:pPr>
      <w:r w:rsidRPr="00B42B44">
        <w:rPr>
          <w:sz w:val="22"/>
          <w:szCs w:val="22"/>
        </w:rPr>
        <w:t>w przypadku nie pozyskania uczestników szk</w:t>
      </w:r>
      <w:r w:rsidR="00B42B44">
        <w:rPr>
          <w:sz w:val="22"/>
          <w:szCs w:val="22"/>
        </w:rPr>
        <w:t>olenia do udziału w warsztatach</w:t>
      </w:r>
      <w:r w:rsidR="007912CE">
        <w:rPr>
          <w:sz w:val="22"/>
          <w:szCs w:val="22"/>
        </w:rPr>
        <w:t xml:space="preserve"> wyrównawczych</w:t>
      </w:r>
      <w:r w:rsidR="00B42B44">
        <w:rPr>
          <w:sz w:val="22"/>
          <w:szCs w:val="22"/>
        </w:rPr>
        <w:t>,</w:t>
      </w:r>
    </w:p>
    <w:p w:rsidR="001D0FE3" w:rsidRDefault="001D0FE3" w:rsidP="00E441CC">
      <w:pPr>
        <w:pStyle w:val="Akapitzlist"/>
        <w:numPr>
          <w:ilvl w:val="0"/>
          <w:numId w:val="45"/>
        </w:numPr>
        <w:suppressAutoHyphens/>
        <w:spacing w:line="276" w:lineRule="auto"/>
        <w:ind w:left="1267"/>
        <w:jc w:val="both"/>
        <w:rPr>
          <w:sz w:val="22"/>
          <w:szCs w:val="22"/>
        </w:rPr>
      </w:pPr>
      <w:r w:rsidRPr="00B42B44">
        <w:rPr>
          <w:sz w:val="22"/>
          <w:szCs w:val="22"/>
        </w:rPr>
        <w:t>jeżeli Wykonawca nie zrealizował którychkolwiek zajęć w t</w:t>
      </w:r>
      <w:r w:rsidR="007912CE">
        <w:rPr>
          <w:sz w:val="22"/>
          <w:szCs w:val="22"/>
        </w:rPr>
        <w:t>erminie podanym w harmonogramie z przyczyn leżących po stronie Wykonawcy,</w:t>
      </w:r>
    </w:p>
    <w:p w:rsidR="007912CE" w:rsidRPr="00B42B44" w:rsidRDefault="007912CE" w:rsidP="00E441CC">
      <w:pPr>
        <w:pStyle w:val="Akapitzlist"/>
        <w:numPr>
          <w:ilvl w:val="0"/>
          <w:numId w:val="45"/>
        </w:numPr>
        <w:suppressAutoHyphens/>
        <w:spacing w:line="276" w:lineRule="auto"/>
        <w:ind w:left="1267"/>
        <w:jc w:val="both"/>
        <w:rPr>
          <w:sz w:val="22"/>
          <w:szCs w:val="22"/>
        </w:rPr>
      </w:pPr>
      <w:r>
        <w:rPr>
          <w:sz w:val="22"/>
          <w:szCs w:val="22"/>
        </w:rPr>
        <w:t>jeżeli Wykonawca nie zrealizował którychkolwiek zajęć w II terminie (gdy pierwsze zajęcia nie odbędą się a w II terminie nie dojdą do skutku) z przyczyn leżących po stronie Wykonawcy,</w:t>
      </w:r>
    </w:p>
    <w:p w:rsidR="001D0FE3" w:rsidRPr="00B42B44" w:rsidRDefault="001D0FE3" w:rsidP="00E441CC">
      <w:pPr>
        <w:pStyle w:val="Akapitzlist"/>
        <w:numPr>
          <w:ilvl w:val="0"/>
          <w:numId w:val="45"/>
        </w:numPr>
        <w:suppressAutoHyphens/>
        <w:spacing w:line="276" w:lineRule="auto"/>
        <w:ind w:left="1267"/>
        <w:jc w:val="both"/>
        <w:rPr>
          <w:sz w:val="22"/>
          <w:szCs w:val="22"/>
        </w:rPr>
      </w:pPr>
      <w:r w:rsidRPr="00B42B44">
        <w:rPr>
          <w:sz w:val="22"/>
          <w:szCs w:val="22"/>
        </w:rPr>
        <w:t xml:space="preserve">w razie nienależytego jej wykonania przez Wykonawcę, w szczególności w przypadku przerwania lub zawieszenia zajęć oraz prowadzenia zajęć niezgodnie z programem lub innych występujących problemów organizacyjnych (np. niskiej frekwencji uczestników szkolenia na zajęciach). </w:t>
      </w:r>
    </w:p>
    <w:p w:rsidR="001D0FE3" w:rsidRPr="0061325C" w:rsidRDefault="001D0FE3" w:rsidP="001D0FE3">
      <w:pPr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61325C">
        <w:rPr>
          <w:sz w:val="22"/>
          <w:szCs w:val="22"/>
        </w:rPr>
        <w:t xml:space="preserve">W razie zwłoki w wykonaniu przedmiotu umowy – Zamawiający naliczy Wykonawcy karę umowną w wysokości 1% wartości </w:t>
      </w:r>
      <w:r w:rsidR="00082C86">
        <w:rPr>
          <w:sz w:val="22"/>
          <w:szCs w:val="22"/>
        </w:rPr>
        <w:t>przedmiotu umowy,</w:t>
      </w:r>
      <w:r w:rsidRPr="0061325C">
        <w:rPr>
          <w:sz w:val="22"/>
          <w:szCs w:val="22"/>
        </w:rPr>
        <w:t xml:space="preserve"> określonego w § 5 ust. </w:t>
      </w:r>
      <w:r w:rsidR="007912CE">
        <w:rPr>
          <w:sz w:val="22"/>
          <w:szCs w:val="22"/>
        </w:rPr>
        <w:t>1</w:t>
      </w:r>
      <w:r w:rsidRPr="0061325C">
        <w:rPr>
          <w:sz w:val="22"/>
          <w:szCs w:val="22"/>
        </w:rPr>
        <w:t xml:space="preserve"> za każdy dzień zwłoki, a jeżeli zwłoka przekroczy 7 dni – 2% za każdy dalszy dzień zwłoki.</w:t>
      </w:r>
    </w:p>
    <w:p w:rsidR="001D0FE3" w:rsidRDefault="001D0FE3" w:rsidP="001D0FE3">
      <w:pPr>
        <w:numPr>
          <w:ilvl w:val="0"/>
          <w:numId w:val="9"/>
        </w:numPr>
        <w:suppressAutoHyphens/>
        <w:spacing w:line="276" w:lineRule="auto"/>
        <w:jc w:val="both"/>
        <w:rPr>
          <w:sz w:val="22"/>
          <w:szCs w:val="22"/>
        </w:rPr>
      </w:pPr>
      <w:r w:rsidRPr="0061325C">
        <w:rPr>
          <w:sz w:val="22"/>
          <w:szCs w:val="22"/>
        </w:rPr>
        <w:t>W razie odstąpienia od umowy przez Zamawiającego z przyczyn leżących po stronie Wykonawcy, Zamawiający  może żądać od Wykonawcy zapłacenia kary umownej w wysokości 10 % wartości całego zamówienia.</w:t>
      </w:r>
    </w:p>
    <w:p w:rsidR="00E441CC" w:rsidRDefault="00E441CC" w:rsidP="001D0FE3">
      <w:pPr>
        <w:numPr>
          <w:ilvl w:val="0"/>
          <w:numId w:val="9"/>
        </w:num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razie </w:t>
      </w:r>
      <w:r w:rsidR="00082C86">
        <w:rPr>
          <w:sz w:val="22"/>
          <w:szCs w:val="22"/>
        </w:rPr>
        <w:t xml:space="preserve">nienależytego wykonania zamówienia przez Wykonawcę - Zamawiający naliczy Wykonawcy karę umowną w wysokości 2% wartości przedmiotu umowy, określonego w </w:t>
      </w:r>
      <w:r w:rsidR="00082C86" w:rsidRPr="0061325C">
        <w:rPr>
          <w:sz w:val="22"/>
          <w:szCs w:val="22"/>
        </w:rPr>
        <w:t xml:space="preserve">§ 5 ust. </w:t>
      </w:r>
      <w:r w:rsidR="00082C86">
        <w:rPr>
          <w:sz w:val="22"/>
          <w:szCs w:val="22"/>
        </w:rPr>
        <w:t>1. Za nienależyte wykonanie zamówienia Zamawiający uznaje:</w:t>
      </w:r>
    </w:p>
    <w:p w:rsidR="00082C86" w:rsidRDefault="00082C86" w:rsidP="00082C86">
      <w:pPr>
        <w:pStyle w:val="Akapitzlist"/>
        <w:numPr>
          <w:ilvl w:val="0"/>
          <w:numId w:val="47"/>
        </w:num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przekroczenie terminu wykonania przedmiotu umowy,</w:t>
      </w:r>
    </w:p>
    <w:p w:rsidR="00082C86" w:rsidRDefault="00082C86" w:rsidP="00082C86">
      <w:pPr>
        <w:pStyle w:val="Akapitzlist"/>
        <w:numPr>
          <w:ilvl w:val="0"/>
          <w:numId w:val="47"/>
        </w:num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nieprzeprowadzenie zaległych warsztatów we wskazanym w </w:t>
      </w:r>
      <w:r w:rsidRPr="0061325C">
        <w:rPr>
          <w:sz w:val="22"/>
          <w:szCs w:val="22"/>
        </w:rPr>
        <w:t xml:space="preserve">§ </w:t>
      </w:r>
      <w:r>
        <w:rPr>
          <w:sz w:val="22"/>
          <w:szCs w:val="22"/>
        </w:rPr>
        <w:t>3</w:t>
      </w:r>
      <w:r w:rsidRPr="0061325C">
        <w:rPr>
          <w:sz w:val="22"/>
          <w:szCs w:val="22"/>
        </w:rPr>
        <w:t xml:space="preserve"> ust. </w:t>
      </w:r>
      <w:r>
        <w:rPr>
          <w:sz w:val="22"/>
          <w:szCs w:val="22"/>
        </w:rPr>
        <w:t>1 terminie,</w:t>
      </w:r>
    </w:p>
    <w:p w:rsidR="00082C86" w:rsidRPr="00082C86" w:rsidRDefault="00082C86" w:rsidP="00082C86">
      <w:pPr>
        <w:pStyle w:val="Akapitzlist"/>
        <w:numPr>
          <w:ilvl w:val="0"/>
          <w:numId w:val="47"/>
        </w:num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niedostarczenie dokumentów </w:t>
      </w:r>
      <w:r w:rsidR="00DE1401">
        <w:rPr>
          <w:sz w:val="22"/>
          <w:szCs w:val="22"/>
        </w:rPr>
        <w:t xml:space="preserve">wyszczególnionych w § 3 ust. 2 </w:t>
      </w:r>
      <w:r>
        <w:rPr>
          <w:sz w:val="22"/>
          <w:szCs w:val="22"/>
        </w:rPr>
        <w:t>w terminie wskazanym w § 3</w:t>
      </w:r>
      <w:r w:rsidRPr="0061325C">
        <w:rPr>
          <w:sz w:val="22"/>
          <w:szCs w:val="22"/>
        </w:rPr>
        <w:t xml:space="preserve"> ust. </w:t>
      </w:r>
      <w:r>
        <w:rPr>
          <w:sz w:val="22"/>
          <w:szCs w:val="22"/>
        </w:rPr>
        <w:t>2</w:t>
      </w:r>
      <w:r w:rsidR="00DE140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DE1401" w:rsidRDefault="00DE1401" w:rsidP="001D0FE3">
      <w:pPr>
        <w:numPr>
          <w:ilvl w:val="0"/>
          <w:numId w:val="9"/>
        </w:num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przypadkach, o których mowa a ust. 1 pkt 1-3, Wykonawca niezwłocznie, nie dłużej niż w terminie 3 dni, rozliczy się z realizacji przedmiotu umowy, tj. przekaże Zamawiającemu wszystkie dokumenty wskazane w § 3 ust. 2 oraz wystawi </w:t>
      </w:r>
      <w:r w:rsidR="0077294F">
        <w:rPr>
          <w:sz w:val="22"/>
          <w:szCs w:val="22"/>
        </w:rPr>
        <w:t>fakturę, w przeliczeniu na ilość godzin odbytych warsztatów wyrównawczych.</w:t>
      </w:r>
    </w:p>
    <w:p w:rsidR="001D0FE3" w:rsidRPr="0061325C" w:rsidRDefault="001D0FE3" w:rsidP="001D0FE3">
      <w:pPr>
        <w:numPr>
          <w:ilvl w:val="0"/>
          <w:numId w:val="9"/>
        </w:numPr>
        <w:suppressAutoHyphens/>
        <w:spacing w:line="276" w:lineRule="auto"/>
        <w:jc w:val="both"/>
        <w:rPr>
          <w:sz w:val="22"/>
          <w:szCs w:val="22"/>
        </w:rPr>
      </w:pPr>
      <w:r w:rsidRPr="0061325C">
        <w:rPr>
          <w:sz w:val="22"/>
          <w:szCs w:val="22"/>
        </w:rPr>
        <w:t xml:space="preserve">Zamawiający zastrzega sobie prawo dochodzenia  odszkodowania uzupełniającego na zasadach cywilnych, o ile szkoda wyrządzona przez Wykonawcę  nie została pokryta przez naliczone kary umowne. </w:t>
      </w:r>
    </w:p>
    <w:p w:rsidR="001D0FE3" w:rsidRPr="0061325C" w:rsidRDefault="001D0FE3" w:rsidP="001D0FE3">
      <w:pPr>
        <w:suppressAutoHyphens/>
        <w:spacing w:line="276" w:lineRule="auto"/>
        <w:ind w:left="840"/>
        <w:jc w:val="both"/>
        <w:rPr>
          <w:sz w:val="22"/>
          <w:szCs w:val="22"/>
        </w:rPr>
      </w:pPr>
    </w:p>
    <w:p w:rsidR="001D0FE3" w:rsidRPr="0061325C" w:rsidRDefault="001D0FE3" w:rsidP="001D0FE3">
      <w:pPr>
        <w:spacing w:before="240" w:line="276" w:lineRule="auto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61325C">
        <w:rPr>
          <w:rFonts w:eastAsia="Calibri"/>
          <w:b/>
          <w:sz w:val="22"/>
          <w:szCs w:val="22"/>
          <w:lang w:eastAsia="en-US"/>
        </w:rPr>
        <w:lastRenderedPageBreak/>
        <w:t>§ 8</w:t>
      </w:r>
    </w:p>
    <w:p w:rsidR="001D0FE3" w:rsidRPr="0061325C" w:rsidRDefault="001D0FE3" w:rsidP="001D0FE3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1D0FE3" w:rsidRPr="0061325C" w:rsidRDefault="001D0FE3" w:rsidP="001D0FE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61325C">
        <w:rPr>
          <w:rFonts w:eastAsia="Calibri"/>
          <w:sz w:val="22"/>
          <w:szCs w:val="22"/>
          <w:lang w:eastAsia="en-US"/>
        </w:rPr>
        <w:t>Wykonawca zobowiązuje się do przestrzegania zasad ochrony danych osobowych, do których będzie miał dostęp przy realizacji umowy.</w:t>
      </w:r>
    </w:p>
    <w:p w:rsidR="001D0FE3" w:rsidRPr="0061325C" w:rsidRDefault="001D0FE3" w:rsidP="001D0FE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1D0FE3" w:rsidRPr="0061325C" w:rsidRDefault="001D0FE3" w:rsidP="001D0FE3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61325C">
        <w:rPr>
          <w:rFonts w:eastAsia="Calibri"/>
          <w:b/>
          <w:sz w:val="22"/>
          <w:szCs w:val="22"/>
          <w:lang w:eastAsia="en-US"/>
        </w:rPr>
        <w:t>§ 9</w:t>
      </w:r>
    </w:p>
    <w:p w:rsidR="001D0FE3" w:rsidRPr="0061325C" w:rsidRDefault="001D0FE3" w:rsidP="001D0FE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61325C">
        <w:rPr>
          <w:rFonts w:eastAsia="Calibri"/>
          <w:sz w:val="22"/>
          <w:szCs w:val="22"/>
          <w:lang w:eastAsia="en-US"/>
        </w:rPr>
        <w:t>W kwestiach nieuregulowanych umową z</w:t>
      </w:r>
      <w:r w:rsidR="00B053CD">
        <w:rPr>
          <w:rFonts w:eastAsia="Calibri"/>
          <w:sz w:val="22"/>
          <w:szCs w:val="22"/>
          <w:lang w:eastAsia="en-US"/>
        </w:rPr>
        <w:t>astosowanie mają postanowienia kodeksu c</w:t>
      </w:r>
      <w:r w:rsidRPr="0061325C">
        <w:rPr>
          <w:rFonts w:eastAsia="Calibri"/>
          <w:sz w:val="22"/>
          <w:szCs w:val="22"/>
          <w:lang w:eastAsia="en-US"/>
        </w:rPr>
        <w:t xml:space="preserve">ywilnego i ustawy Prawo zamówień publicznych. </w:t>
      </w:r>
    </w:p>
    <w:p w:rsidR="001D0FE3" w:rsidRPr="0061325C" w:rsidRDefault="001D0FE3" w:rsidP="001D0FE3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1D0FE3" w:rsidRPr="0061325C" w:rsidRDefault="001D0FE3" w:rsidP="001D0FE3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61325C">
        <w:rPr>
          <w:rFonts w:eastAsia="Calibri"/>
          <w:b/>
          <w:sz w:val="22"/>
          <w:szCs w:val="22"/>
          <w:lang w:eastAsia="en-US"/>
        </w:rPr>
        <w:t>§ 10</w:t>
      </w:r>
    </w:p>
    <w:p w:rsidR="001D0FE3" w:rsidRPr="0061325C" w:rsidRDefault="001D0FE3" w:rsidP="001D0FE3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1D0FE3" w:rsidRPr="0061325C" w:rsidRDefault="001D0FE3" w:rsidP="001D0FE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61325C">
        <w:rPr>
          <w:rFonts w:eastAsia="Calibri"/>
          <w:sz w:val="22"/>
          <w:szCs w:val="22"/>
          <w:lang w:eastAsia="en-US"/>
        </w:rPr>
        <w:t xml:space="preserve">W razie sporu na tle wykonania niniejszej umowy właściwym dla jego rozpoznania będzie Sąd właściwy </w:t>
      </w:r>
      <w:r w:rsidR="00B42B44">
        <w:rPr>
          <w:rFonts w:eastAsia="Calibri"/>
          <w:sz w:val="22"/>
          <w:szCs w:val="22"/>
          <w:lang w:eastAsia="en-US"/>
        </w:rPr>
        <w:t xml:space="preserve">miejscowo </w:t>
      </w:r>
      <w:r w:rsidRPr="0061325C">
        <w:rPr>
          <w:rFonts w:eastAsia="Calibri"/>
          <w:sz w:val="22"/>
          <w:szCs w:val="22"/>
          <w:lang w:eastAsia="en-US"/>
        </w:rPr>
        <w:t>dla siedziby Zamawiającego.</w:t>
      </w:r>
    </w:p>
    <w:p w:rsidR="001D0FE3" w:rsidRPr="0061325C" w:rsidRDefault="001D0FE3" w:rsidP="001D0FE3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61325C">
        <w:rPr>
          <w:rFonts w:eastAsia="Calibri"/>
          <w:b/>
          <w:sz w:val="22"/>
          <w:szCs w:val="22"/>
          <w:lang w:eastAsia="en-US"/>
        </w:rPr>
        <w:t>§ 11</w:t>
      </w:r>
    </w:p>
    <w:p w:rsidR="001D0FE3" w:rsidRPr="0061325C" w:rsidRDefault="001D0FE3" w:rsidP="001D0FE3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1D0FE3" w:rsidRPr="0061325C" w:rsidRDefault="001D0FE3" w:rsidP="001D0FE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61325C">
        <w:rPr>
          <w:rFonts w:eastAsia="Calibri"/>
          <w:sz w:val="22"/>
          <w:szCs w:val="22"/>
          <w:lang w:eastAsia="en-US"/>
        </w:rPr>
        <w:t xml:space="preserve">Integralną częścią umowy jest Specyfikacja Istotnych Warunków Zamówienia oraz oferta </w:t>
      </w:r>
    </w:p>
    <w:p w:rsidR="001D0FE3" w:rsidRPr="0061325C" w:rsidRDefault="001D0FE3" w:rsidP="001D0FE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61325C">
        <w:rPr>
          <w:rFonts w:eastAsia="Calibri"/>
          <w:sz w:val="22"/>
          <w:szCs w:val="22"/>
          <w:lang w:eastAsia="en-US"/>
        </w:rPr>
        <w:t>Wykonawcy.</w:t>
      </w:r>
    </w:p>
    <w:p w:rsidR="001D0FE3" w:rsidRPr="0061325C" w:rsidRDefault="001D0FE3" w:rsidP="001D0FE3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61325C">
        <w:rPr>
          <w:rFonts w:eastAsia="Calibri"/>
          <w:b/>
          <w:sz w:val="22"/>
          <w:szCs w:val="22"/>
          <w:lang w:eastAsia="en-US"/>
        </w:rPr>
        <w:t>§ 12</w:t>
      </w:r>
    </w:p>
    <w:p w:rsidR="001D0FE3" w:rsidRPr="0061325C" w:rsidRDefault="001D0FE3" w:rsidP="001D0FE3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1D0FE3" w:rsidRPr="0061325C" w:rsidRDefault="001D0FE3" w:rsidP="001D0FE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61325C">
        <w:rPr>
          <w:rFonts w:eastAsia="Calibri"/>
          <w:sz w:val="22"/>
          <w:szCs w:val="22"/>
          <w:lang w:eastAsia="en-US"/>
        </w:rPr>
        <w:t>Umowę sporządzono w trzech  jednobrzmiących egzemplarzach, w tym jednym dla Wykonawcy, a dwa dla Zamawiającego.</w:t>
      </w:r>
    </w:p>
    <w:p w:rsidR="001D0FE3" w:rsidRPr="0061325C" w:rsidRDefault="001D0FE3" w:rsidP="001D0FE3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1D0FE3" w:rsidRPr="0061325C" w:rsidRDefault="001D0FE3" w:rsidP="001D0FE3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61325C">
        <w:rPr>
          <w:rFonts w:eastAsia="Calibri"/>
          <w:b/>
          <w:sz w:val="22"/>
          <w:szCs w:val="22"/>
          <w:lang w:eastAsia="en-US"/>
        </w:rPr>
        <w:t xml:space="preserve">       Zamawiający:</w:t>
      </w:r>
      <w:r w:rsidRPr="0061325C">
        <w:rPr>
          <w:rFonts w:eastAsia="Calibri"/>
          <w:b/>
          <w:sz w:val="22"/>
          <w:szCs w:val="22"/>
          <w:lang w:eastAsia="en-US"/>
        </w:rPr>
        <w:tab/>
      </w:r>
      <w:r w:rsidRPr="0061325C">
        <w:rPr>
          <w:rFonts w:eastAsia="Calibri"/>
          <w:b/>
          <w:sz w:val="22"/>
          <w:szCs w:val="22"/>
          <w:lang w:eastAsia="en-US"/>
        </w:rPr>
        <w:tab/>
      </w:r>
      <w:r w:rsidRPr="0061325C">
        <w:rPr>
          <w:rFonts w:eastAsia="Calibri"/>
          <w:b/>
          <w:sz w:val="22"/>
          <w:szCs w:val="22"/>
          <w:lang w:eastAsia="en-US"/>
        </w:rPr>
        <w:tab/>
      </w:r>
      <w:r w:rsidRPr="0061325C">
        <w:rPr>
          <w:rFonts w:eastAsia="Calibri"/>
          <w:b/>
          <w:sz w:val="22"/>
          <w:szCs w:val="22"/>
          <w:lang w:eastAsia="en-US"/>
        </w:rPr>
        <w:tab/>
      </w:r>
      <w:r w:rsidRPr="0061325C">
        <w:rPr>
          <w:rFonts w:eastAsia="Calibri"/>
          <w:b/>
          <w:sz w:val="22"/>
          <w:szCs w:val="22"/>
          <w:lang w:eastAsia="en-US"/>
        </w:rPr>
        <w:tab/>
      </w:r>
      <w:r w:rsidRPr="0061325C">
        <w:rPr>
          <w:rFonts w:eastAsia="Calibri"/>
          <w:b/>
          <w:sz w:val="22"/>
          <w:szCs w:val="22"/>
          <w:lang w:eastAsia="en-US"/>
        </w:rPr>
        <w:tab/>
      </w:r>
      <w:r w:rsidRPr="0061325C">
        <w:rPr>
          <w:rFonts w:eastAsia="Calibri"/>
          <w:b/>
          <w:sz w:val="22"/>
          <w:szCs w:val="22"/>
          <w:lang w:eastAsia="en-US"/>
        </w:rPr>
        <w:tab/>
        <w:t>Wykonawca:</w:t>
      </w:r>
    </w:p>
    <w:p w:rsidR="001D0FE3" w:rsidRPr="0061325C" w:rsidRDefault="001D0FE3" w:rsidP="001D0FE3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1D0FE3" w:rsidRPr="0061325C" w:rsidRDefault="001D0FE3" w:rsidP="001D0FE3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1D0FE3" w:rsidRPr="0061325C" w:rsidRDefault="001D0FE3" w:rsidP="001D0FE3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1D0FE3" w:rsidRPr="0061325C" w:rsidRDefault="001D0FE3" w:rsidP="001D0FE3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1D0FE3" w:rsidRPr="0061325C" w:rsidRDefault="001D0FE3" w:rsidP="001D0FE3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1D0FE3" w:rsidRPr="0061325C" w:rsidRDefault="001D0FE3" w:rsidP="001D0FE3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1D0FE3" w:rsidRPr="0061325C" w:rsidRDefault="001D0FE3" w:rsidP="001D0FE3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1D0FE3" w:rsidRDefault="001D0FE3" w:rsidP="001D0FE3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77294F" w:rsidRDefault="0077294F" w:rsidP="001D0FE3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77294F" w:rsidRDefault="0077294F" w:rsidP="001D0FE3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77294F" w:rsidRDefault="0077294F" w:rsidP="001D0FE3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77294F" w:rsidRDefault="0077294F" w:rsidP="001D0FE3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77294F" w:rsidRDefault="0077294F" w:rsidP="001D0FE3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77294F" w:rsidRDefault="0077294F" w:rsidP="001D0FE3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77294F" w:rsidRPr="0061325C" w:rsidRDefault="0077294F" w:rsidP="001D0FE3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B42B44" w:rsidRDefault="00B42B44" w:rsidP="001D0FE3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B42B44" w:rsidRPr="0061325C" w:rsidRDefault="00B42B44" w:rsidP="001D0FE3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1D0FE3" w:rsidRPr="0061325C" w:rsidRDefault="001D0FE3" w:rsidP="001D0FE3">
      <w:pPr>
        <w:spacing w:line="276" w:lineRule="auto"/>
        <w:rPr>
          <w:rFonts w:eastAsia="Calibri"/>
          <w:sz w:val="20"/>
          <w:szCs w:val="22"/>
          <w:lang w:eastAsia="en-US"/>
        </w:rPr>
      </w:pPr>
      <w:r w:rsidRPr="0061325C">
        <w:rPr>
          <w:rFonts w:eastAsia="Calibri"/>
          <w:sz w:val="20"/>
          <w:szCs w:val="22"/>
          <w:lang w:eastAsia="en-US"/>
        </w:rPr>
        <w:t>Wykaz załączników:</w:t>
      </w:r>
    </w:p>
    <w:p w:rsidR="001D0FE3" w:rsidRPr="00B053CD" w:rsidRDefault="00B053CD" w:rsidP="00B053CD">
      <w:pPr>
        <w:pStyle w:val="Akapitzlist"/>
        <w:numPr>
          <w:ilvl w:val="0"/>
          <w:numId w:val="46"/>
        </w:numPr>
        <w:suppressAutoHyphens/>
        <w:autoSpaceDE w:val="0"/>
        <w:rPr>
          <w:bCs/>
          <w:sz w:val="20"/>
          <w:szCs w:val="22"/>
          <w:lang w:eastAsia="ar-SA"/>
        </w:rPr>
      </w:pPr>
      <w:r>
        <w:rPr>
          <w:bCs/>
          <w:sz w:val="20"/>
          <w:szCs w:val="22"/>
          <w:lang w:eastAsia="ar-SA"/>
        </w:rPr>
        <w:t>z</w:t>
      </w:r>
      <w:r w:rsidR="001D0FE3" w:rsidRPr="00B053CD">
        <w:rPr>
          <w:bCs/>
          <w:sz w:val="20"/>
          <w:szCs w:val="22"/>
          <w:lang w:eastAsia="ar-SA"/>
        </w:rPr>
        <w:t xml:space="preserve">ałącznik nr 1 - umowa </w:t>
      </w:r>
      <w:proofErr w:type="spellStart"/>
      <w:r w:rsidR="001D0FE3" w:rsidRPr="00B053CD">
        <w:rPr>
          <w:bCs/>
          <w:sz w:val="20"/>
          <w:szCs w:val="22"/>
          <w:lang w:eastAsia="ar-SA"/>
        </w:rPr>
        <w:t>podpowierzenia</w:t>
      </w:r>
      <w:proofErr w:type="spellEnd"/>
      <w:r w:rsidR="001D0FE3" w:rsidRPr="00B053CD">
        <w:rPr>
          <w:bCs/>
          <w:sz w:val="20"/>
          <w:szCs w:val="22"/>
          <w:lang w:eastAsia="ar-SA"/>
        </w:rPr>
        <w:t xml:space="preserve"> przetwarzania danych osobowych</w:t>
      </w:r>
      <w:r>
        <w:rPr>
          <w:bCs/>
          <w:sz w:val="20"/>
          <w:szCs w:val="22"/>
          <w:lang w:eastAsia="ar-SA"/>
        </w:rPr>
        <w:t>,</w:t>
      </w:r>
    </w:p>
    <w:p w:rsidR="001D0FE3" w:rsidRPr="00B053CD" w:rsidRDefault="00B053CD" w:rsidP="00B053CD">
      <w:pPr>
        <w:pStyle w:val="Akapitzlist"/>
        <w:numPr>
          <w:ilvl w:val="0"/>
          <w:numId w:val="46"/>
        </w:numPr>
        <w:autoSpaceDE w:val="0"/>
        <w:autoSpaceDN w:val="0"/>
        <w:adjustRightInd w:val="0"/>
        <w:rPr>
          <w:bCs/>
          <w:sz w:val="20"/>
          <w:szCs w:val="22"/>
        </w:rPr>
      </w:pPr>
      <w:r>
        <w:rPr>
          <w:bCs/>
          <w:sz w:val="20"/>
          <w:szCs w:val="22"/>
        </w:rPr>
        <w:t>z</w:t>
      </w:r>
      <w:r w:rsidR="001D0FE3" w:rsidRPr="00B053CD">
        <w:rPr>
          <w:bCs/>
          <w:sz w:val="20"/>
          <w:szCs w:val="22"/>
        </w:rPr>
        <w:t>ałącznik nr 2 - protokół odbioru usługi</w:t>
      </w:r>
      <w:r>
        <w:rPr>
          <w:bCs/>
          <w:sz w:val="20"/>
          <w:szCs w:val="22"/>
        </w:rPr>
        <w:t>.</w:t>
      </w:r>
    </w:p>
    <w:p w:rsidR="001D0FE3" w:rsidRPr="0061325C" w:rsidRDefault="001D0FE3" w:rsidP="001D0FE3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1D0FE3" w:rsidRPr="0061325C" w:rsidRDefault="001D0FE3" w:rsidP="001D0FE3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1D0FE3" w:rsidRPr="0061325C" w:rsidRDefault="001D0FE3" w:rsidP="001D0FE3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1D0FE3" w:rsidRPr="0061325C" w:rsidRDefault="001D0FE3" w:rsidP="001D0FE3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1D0FE3" w:rsidRPr="0061325C" w:rsidRDefault="001D0FE3" w:rsidP="001D0FE3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61325C">
        <w:rPr>
          <w:b/>
          <w:sz w:val="22"/>
          <w:szCs w:val="22"/>
        </w:rPr>
        <w:lastRenderedPageBreak/>
        <w:t>OBOWIĄZEK INFORMACYJNY WYNIKAJĄCY Z ART. 13 RODO</w:t>
      </w:r>
    </w:p>
    <w:p w:rsidR="001D0FE3" w:rsidRPr="0061325C" w:rsidRDefault="001D0FE3" w:rsidP="001D0FE3">
      <w:pPr>
        <w:spacing w:before="120" w:line="276" w:lineRule="auto"/>
        <w:jc w:val="both"/>
        <w:rPr>
          <w:sz w:val="22"/>
          <w:szCs w:val="22"/>
        </w:rPr>
      </w:pPr>
      <w:r w:rsidRPr="0061325C">
        <w:rPr>
          <w:sz w:val="22"/>
          <w:szCs w:val="22"/>
        </w:rPr>
        <w:t xml:space="preserve">Stosownie do art. 13 ust 1 i 2 Rozporządzenia Parlamentu Europejskiego i Rady  </w:t>
      </w:r>
      <w:r w:rsidRPr="0061325C">
        <w:rPr>
          <w:sz w:val="22"/>
          <w:szCs w:val="22"/>
        </w:rPr>
        <w:br/>
        <w:t>(UE) 2016/679 z dnia 27 kwietnia 2016 r. w sprawie ochrony osób fizycznych</w:t>
      </w:r>
      <w:r w:rsidRPr="0061325C">
        <w:rPr>
          <w:sz w:val="22"/>
          <w:szCs w:val="22"/>
        </w:rPr>
        <w:br/>
        <w:t xml:space="preserve"> w związku z przetwarzaniem danych osobowych i w sprawie swobodnego przepływu takich danych oraz uchylenia dyrektywny 95/460WE (RODO) informujemy, że:</w:t>
      </w:r>
    </w:p>
    <w:p w:rsidR="001D0FE3" w:rsidRPr="0061325C" w:rsidRDefault="001D0FE3" w:rsidP="001D0FE3">
      <w:pPr>
        <w:numPr>
          <w:ilvl w:val="0"/>
          <w:numId w:val="22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 w:rsidRPr="0061325C">
        <w:rPr>
          <w:sz w:val="22"/>
          <w:szCs w:val="22"/>
        </w:rPr>
        <w:t>Administratorem Pani/Pana danych osobowych jest Komendant Główny Ochotniczych Hufców Pracy, ul. Tamka 1, 00-349 Warszawa e-mail: komendaglownaohp@</w:t>
      </w:r>
      <w:r w:rsidR="0077294F">
        <w:rPr>
          <w:sz w:val="22"/>
          <w:szCs w:val="22"/>
        </w:rPr>
        <w:t>ohp.pl tel. (+ 48) 22 578 47 01.</w:t>
      </w:r>
    </w:p>
    <w:p w:rsidR="001D0FE3" w:rsidRPr="0061325C" w:rsidRDefault="001D0FE3" w:rsidP="001D0FE3">
      <w:pPr>
        <w:numPr>
          <w:ilvl w:val="0"/>
          <w:numId w:val="22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 w:rsidRPr="0061325C">
        <w:rPr>
          <w:sz w:val="22"/>
          <w:szCs w:val="22"/>
        </w:rPr>
        <w:t xml:space="preserve">Dane kontaktowe Inspektora Ochrony Danych w Komendzie Głównej Ochotniczych Hufców Pracy – adres poczty elektronicznej: </w:t>
      </w:r>
      <w:hyperlink r:id="rId9" w:history="1">
        <w:r w:rsidRPr="0061325C">
          <w:rPr>
            <w:rStyle w:val="Hipercze"/>
            <w:color w:val="auto"/>
            <w:sz w:val="22"/>
            <w:szCs w:val="22"/>
            <w:u w:val="none"/>
          </w:rPr>
          <w:t>iodkg@ohp.pl</w:t>
        </w:r>
      </w:hyperlink>
      <w:r w:rsidR="0077294F">
        <w:rPr>
          <w:rStyle w:val="Hipercze"/>
          <w:color w:val="auto"/>
          <w:sz w:val="22"/>
          <w:szCs w:val="22"/>
          <w:u w:val="none"/>
        </w:rPr>
        <w:t>.</w:t>
      </w:r>
    </w:p>
    <w:p w:rsidR="001D0FE3" w:rsidRPr="0061325C" w:rsidRDefault="001D0FE3" w:rsidP="001D0FE3">
      <w:pPr>
        <w:numPr>
          <w:ilvl w:val="0"/>
          <w:numId w:val="22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 w:rsidRPr="0061325C">
        <w:rPr>
          <w:sz w:val="22"/>
          <w:szCs w:val="22"/>
        </w:rPr>
        <w:t>Pana/Pani dane osobowe przetwarzane będą na podstawie art. 6 ust. 1 lit. c RODO w celu związanym z przedmiotowym postępowaniem dla Komendy Głównej Ochotniczych Hufców Pracy.</w:t>
      </w:r>
    </w:p>
    <w:p w:rsidR="001D0FE3" w:rsidRPr="0061325C" w:rsidRDefault="001D0FE3" w:rsidP="001D0FE3">
      <w:pPr>
        <w:numPr>
          <w:ilvl w:val="0"/>
          <w:numId w:val="22"/>
        </w:numPr>
        <w:spacing w:before="120" w:line="276" w:lineRule="auto"/>
        <w:ind w:left="426" w:hanging="426"/>
        <w:rPr>
          <w:b/>
          <w:i/>
          <w:sz w:val="22"/>
          <w:szCs w:val="22"/>
        </w:rPr>
      </w:pPr>
      <w:r w:rsidRPr="0061325C">
        <w:rPr>
          <w:sz w:val="22"/>
          <w:szCs w:val="22"/>
        </w:rPr>
        <w:t xml:space="preserve">Podanie Pana/Pani danych osobowych jest wymogiem ustawowym określonym w przepisach ustawy </w:t>
      </w:r>
      <w:proofErr w:type="spellStart"/>
      <w:r w:rsidRPr="0061325C">
        <w:rPr>
          <w:sz w:val="22"/>
          <w:szCs w:val="22"/>
        </w:rPr>
        <w:t>Pzp</w:t>
      </w:r>
      <w:proofErr w:type="spellEnd"/>
      <w:r w:rsidRPr="0061325C">
        <w:rPr>
          <w:sz w:val="22"/>
          <w:szCs w:val="22"/>
        </w:rPr>
        <w:t>, związanym z udziałem w postępowaniu o udz</w:t>
      </w:r>
      <w:r w:rsidR="0077294F">
        <w:rPr>
          <w:sz w:val="22"/>
          <w:szCs w:val="22"/>
        </w:rPr>
        <w:t>ielenie zamówienia publicznego.</w:t>
      </w:r>
      <w:r w:rsidRPr="0061325C">
        <w:rPr>
          <w:sz w:val="22"/>
          <w:szCs w:val="22"/>
        </w:rPr>
        <w:t xml:space="preserve"> </w:t>
      </w:r>
    </w:p>
    <w:p w:rsidR="001D0FE3" w:rsidRPr="0061325C" w:rsidRDefault="001D0FE3" w:rsidP="001D0FE3">
      <w:pPr>
        <w:numPr>
          <w:ilvl w:val="0"/>
          <w:numId w:val="22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 w:rsidRPr="0061325C">
        <w:rPr>
          <w:sz w:val="22"/>
          <w:szCs w:val="22"/>
        </w:rPr>
        <w:t>Odbiorcami danych osobowych przetwarzanych przez Komendanta Głównego OHP będą osoby lub podmioty, którym udostępniona zostanie dokumentacja postępowania w oparciu o art. 8 oraz art. 96 ust. 3 ustawy z dnia 29 stycznia 2004 r. – Prawo zamówień publicznych.</w:t>
      </w:r>
    </w:p>
    <w:p w:rsidR="001D0FE3" w:rsidRPr="0061325C" w:rsidRDefault="001D0FE3" w:rsidP="001D0FE3">
      <w:pPr>
        <w:numPr>
          <w:ilvl w:val="0"/>
          <w:numId w:val="22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 w:rsidRPr="0061325C">
        <w:rPr>
          <w:sz w:val="22"/>
          <w:szCs w:val="22"/>
        </w:rPr>
        <w:t>Dane osobowe będą przechowywane, przez okres 10 lat licząc od pierwszego stycznia roku następnego, po roku w którym zakończono sprawę.</w:t>
      </w:r>
    </w:p>
    <w:p w:rsidR="001D0FE3" w:rsidRPr="0061325C" w:rsidRDefault="001D0FE3" w:rsidP="001D0FE3">
      <w:pPr>
        <w:numPr>
          <w:ilvl w:val="0"/>
          <w:numId w:val="22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 w:rsidRPr="0061325C">
        <w:rPr>
          <w:sz w:val="22"/>
          <w:szCs w:val="22"/>
        </w:rPr>
        <w:t>Stosowanie do art. 22 RODO Pana/Pani dane osobowe nie będą podlegać decyzji, która opierać się będzie wyłącznie na zautomatyzowanym przetwarzaniu, w tym profilowaniu.</w:t>
      </w:r>
    </w:p>
    <w:p w:rsidR="001D0FE3" w:rsidRPr="0061325C" w:rsidRDefault="001D0FE3" w:rsidP="001D0FE3">
      <w:pPr>
        <w:numPr>
          <w:ilvl w:val="0"/>
          <w:numId w:val="22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 w:rsidRPr="0061325C">
        <w:rPr>
          <w:b/>
          <w:sz w:val="22"/>
          <w:szCs w:val="22"/>
        </w:rPr>
        <w:t xml:space="preserve">Posiada Pan/Pani </w:t>
      </w:r>
      <w:r w:rsidRPr="0061325C">
        <w:rPr>
          <w:sz w:val="22"/>
          <w:szCs w:val="22"/>
        </w:rPr>
        <w:t>:</w:t>
      </w:r>
    </w:p>
    <w:p w:rsidR="001D0FE3" w:rsidRPr="0077294F" w:rsidRDefault="001D0FE3" w:rsidP="0077294F">
      <w:pPr>
        <w:pStyle w:val="Akapitzlist"/>
        <w:numPr>
          <w:ilvl w:val="0"/>
          <w:numId w:val="48"/>
        </w:numPr>
        <w:spacing w:after="150" w:line="276" w:lineRule="auto"/>
        <w:contextualSpacing/>
        <w:jc w:val="both"/>
        <w:rPr>
          <w:color w:val="00B0F0"/>
          <w:sz w:val="22"/>
          <w:szCs w:val="22"/>
        </w:rPr>
      </w:pPr>
      <w:r w:rsidRPr="0077294F">
        <w:rPr>
          <w:sz w:val="22"/>
          <w:szCs w:val="22"/>
        </w:rPr>
        <w:t>na podstawie art. 15 RODO prawo dostępu do danych osobowych Pani/Pana dotyczących</w:t>
      </w:r>
      <w:r w:rsidR="0077294F">
        <w:rPr>
          <w:sz w:val="22"/>
          <w:szCs w:val="22"/>
        </w:rPr>
        <w:t>,</w:t>
      </w:r>
    </w:p>
    <w:p w:rsidR="001D0FE3" w:rsidRPr="0077294F" w:rsidRDefault="001D0FE3" w:rsidP="0077294F">
      <w:pPr>
        <w:pStyle w:val="Akapitzlist"/>
        <w:numPr>
          <w:ilvl w:val="0"/>
          <w:numId w:val="48"/>
        </w:numPr>
        <w:spacing w:after="150" w:line="276" w:lineRule="auto"/>
        <w:contextualSpacing/>
        <w:jc w:val="both"/>
        <w:rPr>
          <w:sz w:val="22"/>
          <w:szCs w:val="22"/>
        </w:rPr>
      </w:pPr>
      <w:r w:rsidRPr="0077294F">
        <w:rPr>
          <w:sz w:val="22"/>
          <w:szCs w:val="22"/>
        </w:rPr>
        <w:t>na podstawie art. 16 RODO prawo do sprostowania Pani/Pana danych osobowych</w:t>
      </w:r>
      <w:r w:rsidRPr="0077294F">
        <w:rPr>
          <w:b/>
          <w:sz w:val="22"/>
          <w:szCs w:val="22"/>
        </w:rPr>
        <w:t>*</w:t>
      </w:r>
      <w:r w:rsidR="0077294F">
        <w:rPr>
          <w:sz w:val="22"/>
          <w:szCs w:val="22"/>
        </w:rPr>
        <w:t>,</w:t>
      </w:r>
    </w:p>
    <w:p w:rsidR="001D0FE3" w:rsidRPr="0077294F" w:rsidRDefault="001D0FE3" w:rsidP="0077294F">
      <w:pPr>
        <w:pStyle w:val="Akapitzlist"/>
        <w:numPr>
          <w:ilvl w:val="0"/>
          <w:numId w:val="48"/>
        </w:numPr>
        <w:spacing w:after="150" w:line="276" w:lineRule="auto"/>
        <w:contextualSpacing/>
        <w:jc w:val="both"/>
        <w:rPr>
          <w:sz w:val="22"/>
          <w:szCs w:val="22"/>
        </w:rPr>
      </w:pPr>
      <w:r w:rsidRPr="0077294F">
        <w:rPr>
          <w:sz w:val="22"/>
          <w:szCs w:val="22"/>
        </w:rPr>
        <w:t>na podstawie art. 18 RODO prawo żądania od administratora ograniczenia przetwarzania danych osobowych z zastrzeżeniem przypadków, o któryc</w:t>
      </w:r>
      <w:r w:rsidR="0077294F">
        <w:rPr>
          <w:sz w:val="22"/>
          <w:szCs w:val="22"/>
        </w:rPr>
        <w:t>h mowa w art. 18 ust. 2 RODO **,</w:t>
      </w:r>
    </w:p>
    <w:p w:rsidR="001D0FE3" w:rsidRPr="0077294F" w:rsidRDefault="001D0FE3" w:rsidP="0077294F">
      <w:pPr>
        <w:pStyle w:val="Akapitzlist"/>
        <w:numPr>
          <w:ilvl w:val="0"/>
          <w:numId w:val="48"/>
        </w:numPr>
        <w:spacing w:after="150" w:line="276" w:lineRule="auto"/>
        <w:contextualSpacing/>
        <w:jc w:val="both"/>
        <w:rPr>
          <w:i/>
          <w:color w:val="00B0F0"/>
          <w:sz w:val="22"/>
          <w:szCs w:val="22"/>
        </w:rPr>
      </w:pPr>
      <w:r w:rsidRPr="0077294F">
        <w:rPr>
          <w:sz w:val="22"/>
          <w:szCs w:val="22"/>
        </w:rPr>
        <w:t>prawo do wniesienia skargi do Prezesa Urzędu Ochrony Danych Osobowych, gdy uzna Pani/Pan, że przetwarzanie danych osobowych Pani/Pana dotyczących narusza przepisy RODO</w:t>
      </w:r>
      <w:r w:rsidR="0077294F">
        <w:rPr>
          <w:sz w:val="22"/>
          <w:szCs w:val="22"/>
        </w:rPr>
        <w:t>.</w:t>
      </w:r>
    </w:p>
    <w:p w:rsidR="001D0FE3" w:rsidRPr="0061325C" w:rsidRDefault="001D0FE3" w:rsidP="001D0FE3">
      <w:pPr>
        <w:pStyle w:val="Akapitzlist"/>
        <w:numPr>
          <w:ilvl w:val="0"/>
          <w:numId w:val="22"/>
        </w:numPr>
        <w:spacing w:after="150" w:line="276" w:lineRule="auto"/>
        <w:ind w:left="426" w:hanging="426"/>
        <w:contextualSpacing/>
        <w:jc w:val="both"/>
        <w:rPr>
          <w:i/>
          <w:color w:val="00B0F0"/>
          <w:sz w:val="22"/>
          <w:szCs w:val="22"/>
        </w:rPr>
      </w:pPr>
      <w:r w:rsidRPr="0061325C">
        <w:rPr>
          <w:b/>
          <w:sz w:val="22"/>
          <w:szCs w:val="22"/>
        </w:rPr>
        <w:t>Nie przysługuje Panu/Pani</w:t>
      </w:r>
      <w:r w:rsidRPr="0061325C">
        <w:rPr>
          <w:sz w:val="22"/>
          <w:szCs w:val="22"/>
        </w:rPr>
        <w:t>:</w:t>
      </w:r>
    </w:p>
    <w:p w:rsidR="001D0FE3" w:rsidRPr="0077294F" w:rsidRDefault="001D0FE3" w:rsidP="0077294F">
      <w:pPr>
        <w:pStyle w:val="Akapitzlist"/>
        <w:numPr>
          <w:ilvl w:val="0"/>
          <w:numId w:val="24"/>
        </w:numPr>
        <w:spacing w:after="150" w:line="276" w:lineRule="auto"/>
        <w:ind w:left="502"/>
        <w:contextualSpacing/>
        <w:jc w:val="both"/>
        <w:rPr>
          <w:b/>
          <w:i/>
          <w:sz w:val="22"/>
          <w:szCs w:val="22"/>
        </w:rPr>
      </w:pPr>
      <w:r w:rsidRPr="0077294F">
        <w:rPr>
          <w:sz w:val="22"/>
          <w:szCs w:val="22"/>
        </w:rPr>
        <w:t>prawo do przenoszenia danych osobowych, o którym mowa w art. 20 RODO</w:t>
      </w:r>
      <w:r w:rsidR="0077294F">
        <w:rPr>
          <w:sz w:val="22"/>
          <w:szCs w:val="22"/>
        </w:rPr>
        <w:t>,</w:t>
      </w:r>
    </w:p>
    <w:p w:rsidR="001D0FE3" w:rsidRPr="0077294F" w:rsidRDefault="001D0FE3" w:rsidP="0077294F">
      <w:pPr>
        <w:pStyle w:val="Akapitzlist"/>
        <w:numPr>
          <w:ilvl w:val="0"/>
          <w:numId w:val="24"/>
        </w:numPr>
        <w:spacing w:after="150" w:line="276" w:lineRule="auto"/>
        <w:ind w:left="502"/>
        <w:contextualSpacing/>
        <w:jc w:val="both"/>
        <w:rPr>
          <w:b/>
          <w:i/>
          <w:sz w:val="22"/>
          <w:szCs w:val="22"/>
        </w:rPr>
      </w:pPr>
      <w:r w:rsidRPr="0077294F">
        <w:rPr>
          <w:sz w:val="22"/>
          <w:szCs w:val="22"/>
        </w:rPr>
        <w:t>w związku z art. 17 ust. 3 lit. b, d lub e RODO prawo do usunięcia danych osobowych</w:t>
      </w:r>
      <w:r w:rsidR="0077294F">
        <w:rPr>
          <w:sz w:val="22"/>
          <w:szCs w:val="22"/>
        </w:rPr>
        <w:t>,</w:t>
      </w:r>
    </w:p>
    <w:p w:rsidR="001D0FE3" w:rsidRPr="0077294F" w:rsidRDefault="001D0FE3" w:rsidP="0077294F">
      <w:pPr>
        <w:pStyle w:val="Akapitzlist"/>
        <w:numPr>
          <w:ilvl w:val="0"/>
          <w:numId w:val="24"/>
        </w:numPr>
        <w:spacing w:before="120" w:line="276" w:lineRule="auto"/>
        <w:ind w:left="502"/>
        <w:contextualSpacing/>
        <w:jc w:val="both"/>
        <w:rPr>
          <w:sz w:val="22"/>
          <w:szCs w:val="22"/>
        </w:rPr>
      </w:pPr>
      <w:r w:rsidRPr="0077294F">
        <w:rPr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1D0FE3" w:rsidRPr="0061325C" w:rsidRDefault="001D0FE3" w:rsidP="001D0FE3">
      <w:pPr>
        <w:numPr>
          <w:ilvl w:val="0"/>
          <w:numId w:val="22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 w:rsidRPr="0061325C">
        <w:rPr>
          <w:sz w:val="22"/>
          <w:szCs w:val="22"/>
        </w:rPr>
        <w:t>Jeżeli Komenda Główna Ochotniczych Hufców Pracy uzna to za konieczne, ma prawo żądać udokumentowania przekazanych informacji, jak również weryfikować je w oparciu o informacje ze źródeł otwartych.</w:t>
      </w:r>
    </w:p>
    <w:p w:rsidR="001D0FE3" w:rsidRPr="0061325C" w:rsidRDefault="001D0FE3" w:rsidP="001D0FE3">
      <w:pPr>
        <w:jc w:val="both"/>
        <w:rPr>
          <w:i/>
          <w:sz w:val="18"/>
          <w:szCs w:val="18"/>
        </w:rPr>
      </w:pPr>
      <w:r w:rsidRPr="0061325C">
        <w:rPr>
          <w:b/>
          <w:i/>
          <w:sz w:val="18"/>
          <w:szCs w:val="18"/>
        </w:rPr>
        <w:t>*Wyjaśnienie:</w:t>
      </w:r>
      <w:r w:rsidRPr="0061325C">
        <w:rPr>
          <w:i/>
          <w:sz w:val="18"/>
          <w:szCs w:val="18"/>
        </w:rPr>
        <w:t xml:space="preserve"> skorzystanie z prawa do sprostowania nie może skutkować zmianą wyniku postępowania</w:t>
      </w:r>
      <w:r w:rsidRPr="0061325C">
        <w:rPr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61325C">
        <w:rPr>
          <w:i/>
          <w:sz w:val="18"/>
          <w:szCs w:val="18"/>
        </w:rPr>
        <w:t>Pzp</w:t>
      </w:r>
      <w:proofErr w:type="spellEnd"/>
      <w:r w:rsidRPr="0061325C">
        <w:rPr>
          <w:i/>
          <w:sz w:val="18"/>
          <w:szCs w:val="18"/>
        </w:rPr>
        <w:t xml:space="preserve"> oraz nie może naruszać integralności protokołu oraz jego załączników.</w:t>
      </w:r>
    </w:p>
    <w:p w:rsidR="001D0FE3" w:rsidRPr="0061325C" w:rsidRDefault="001D0FE3" w:rsidP="001D0FE3">
      <w:pPr>
        <w:jc w:val="both"/>
        <w:rPr>
          <w:b/>
          <w:sz w:val="22"/>
          <w:szCs w:val="22"/>
        </w:rPr>
      </w:pPr>
      <w:r w:rsidRPr="0061325C">
        <w:rPr>
          <w:b/>
          <w:i/>
          <w:sz w:val="18"/>
          <w:szCs w:val="18"/>
        </w:rPr>
        <w:t>**Wyjaśnienie:</w:t>
      </w:r>
      <w:r w:rsidRPr="0061325C">
        <w:rPr>
          <w:i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1D0FE3" w:rsidRPr="0061325C" w:rsidRDefault="001D0FE3" w:rsidP="001D0FE3">
      <w:pPr>
        <w:tabs>
          <w:tab w:val="left" w:pos="1095"/>
        </w:tabs>
        <w:autoSpaceDE w:val="0"/>
        <w:autoSpaceDN w:val="0"/>
        <w:adjustRightInd w:val="0"/>
        <w:jc w:val="right"/>
        <w:rPr>
          <w:b/>
          <w:i/>
          <w:sz w:val="20"/>
        </w:rPr>
      </w:pPr>
    </w:p>
    <w:p w:rsidR="001D0FE3" w:rsidRPr="0061325C" w:rsidRDefault="001D0FE3" w:rsidP="001D0FE3">
      <w:pPr>
        <w:tabs>
          <w:tab w:val="left" w:pos="1095"/>
        </w:tabs>
        <w:autoSpaceDE w:val="0"/>
        <w:autoSpaceDN w:val="0"/>
        <w:adjustRightInd w:val="0"/>
        <w:jc w:val="right"/>
        <w:rPr>
          <w:b/>
          <w:i/>
          <w:sz w:val="20"/>
        </w:rPr>
      </w:pPr>
      <w:r w:rsidRPr="0061325C">
        <w:rPr>
          <w:b/>
          <w:i/>
          <w:sz w:val="20"/>
        </w:rPr>
        <w:lastRenderedPageBreak/>
        <w:tab/>
        <w:t>Załącznik 1 do umowy</w:t>
      </w:r>
    </w:p>
    <w:p w:rsidR="001D0FE3" w:rsidRPr="0061325C" w:rsidRDefault="001D0FE3" w:rsidP="001D0FE3">
      <w:pPr>
        <w:tabs>
          <w:tab w:val="left" w:pos="709"/>
          <w:tab w:val="left" w:pos="4299"/>
          <w:tab w:val="left" w:pos="9921"/>
        </w:tabs>
        <w:rPr>
          <w:b/>
          <w:bCs/>
          <w:szCs w:val="24"/>
        </w:rPr>
      </w:pPr>
    </w:p>
    <w:p w:rsidR="001D0FE3" w:rsidRPr="0061325C" w:rsidRDefault="001D0FE3" w:rsidP="001D0FE3">
      <w:pPr>
        <w:suppressAutoHyphens/>
        <w:autoSpaceDE w:val="0"/>
        <w:jc w:val="center"/>
        <w:rPr>
          <w:b/>
          <w:bCs/>
          <w:sz w:val="22"/>
          <w:szCs w:val="22"/>
          <w:lang w:eastAsia="ar-SA"/>
        </w:rPr>
      </w:pPr>
      <w:r w:rsidRPr="0061325C">
        <w:rPr>
          <w:b/>
          <w:bCs/>
          <w:sz w:val="22"/>
          <w:szCs w:val="22"/>
          <w:lang w:eastAsia="ar-SA"/>
        </w:rPr>
        <w:t>UMOWA PODPOWIERZENIA PRZETWARZANIA DANYCH OSOBOWYCH</w:t>
      </w:r>
    </w:p>
    <w:p w:rsidR="001D0FE3" w:rsidRPr="0061325C" w:rsidRDefault="001D0FE3" w:rsidP="001D0FE3">
      <w:pPr>
        <w:suppressAutoHyphens/>
        <w:autoSpaceDE w:val="0"/>
        <w:jc w:val="both"/>
        <w:rPr>
          <w:sz w:val="22"/>
          <w:szCs w:val="22"/>
          <w:lang w:eastAsia="ar-SA"/>
        </w:rPr>
      </w:pPr>
    </w:p>
    <w:p w:rsidR="001D0FE3" w:rsidRPr="0061325C" w:rsidRDefault="001D0FE3" w:rsidP="001D0FE3">
      <w:pPr>
        <w:suppressAutoHyphens/>
        <w:autoSpaceDE w:val="0"/>
        <w:spacing w:line="276" w:lineRule="auto"/>
        <w:jc w:val="both"/>
        <w:rPr>
          <w:sz w:val="22"/>
          <w:szCs w:val="22"/>
          <w:lang w:eastAsia="ar-SA"/>
        </w:rPr>
      </w:pPr>
    </w:p>
    <w:p w:rsidR="001D0FE3" w:rsidRPr="0061325C" w:rsidRDefault="001D0FE3" w:rsidP="001D0FE3">
      <w:pPr>
        <w:suppressAutoHyphens/>
        <w:autoSpaceDE w:val="0"/>
        <w:spacing w:line="360" w:lineRule="auto"/>
        <w:jc w:val="both"/>
        <w:rPr>
          <w:sz w:val="22"/>
          <w:szCs w:val="22"/>
          <w:lang w:eastAsia="ar-SA"/>
        </w:rPr>
      </w:pPr>
      <w:r w:rsidRPr="0061325C">
        <w:rPr>
          <w:sz w:val="22"/>
          <w:szCs w:val="22"/>
          <w:lang w:eastAsia="ar-SA"/>
        </w:rPr>
        <w:t>Zawarta w dniu .......................................... w …………………………………..… pomiędzy:</w:t>
      </w:r>
    </w:p>
    <w:p w:rsidR="001D0FE3" w:rsidRPr="0061325C" w:rsidRDefault="001D0FE3" w:rsidP="001D0FE3">
      <w:pPr>
        <w:suppressAutoHyphens/>
        <w:autoSpaceDE w:val="0"/>
        <w:spacing w:line="360" w:lineRule="auto"/>
        <w:jc w:val="both"/>
        <w:rPr>
          <w:sz w:val="22"/>
          <w:szCs w:val="22"/>
          <w:lang w:eastAsia="ar-SA"/>
        </w:rPr>
      </w:pPr>
    </w:p>
    <w:p w:rsidR="001D0FE3" w:rsidRPr="0061325C" w:rsidRDefault="001D0FE3" w:rsidP="001D0FE3">
      <w:pPr>
        <w:suppressAutoHyphens/>
        <w:autoSpaceDE w:val="0"/>
        <w:spacing w:line="360" w:lineRule="auto"/>
        <w:jc w:val="both"/>
        <w:rPr>
          <w:sz w:val="22"/>
          <w:szCs w:val="22"/>
          <w:lang w:eastAsia="ar-SA"/>
        </w:rPr>
      </w:pPr>
      <w:r w:rsidRPr="0061325C">
        <w:rPr>
          <w:sz w:val="22"/>
          <w:szCs w:val="22"/>
          <w:lang w:eastAsia="ar-SA"/>
        </w:rPr>
        <w:t xml:space="preserve">……………………………………………………………………………………………………….. z siedzibą przy ……………………………….. REGON ……………..………, NIP …………………………….. reprezentowaną przez ………………………………………………………….. zwanym dalej w treści umowy </w:t>
      </w:r>
      <w:proofErr w:type="spellStart"/>
      <w:r w:rsidRPr="0061325C">
        <w:rPr>
          <w:b/>
          <w:bCs/>
          <w:i/>
          <w:iCs/>
          <w:sz w:val="22"/>
          <w:szCs w:val="22"/>
          <w:lang w:eastAsia="ar-SA"/>
        </w:rPr>
        <w:t>Podprzetwarzającym</w:t>
      </w:r>
      <w:proofErr w:type="spellEnd"/>
      <w:r w:rsidRPr="0061325C">
        <w:rPr>
          <w:sz w:val="22"/>
          <w:szCs w:val="22"/>
          <w:lang w:eastAsia="ar-SA"/>
        </w:rPr>
        <w:t>,</w:t>
      </w:r>
    </w:p>
    <w:p w:rsidR="001D0FE3" w:rsidRPr="0061325C" w:rsidRDefault="001D0FE3" w:rsidP="001D0FE3">
      <w:pPr>
        <w:suppressAutoHyphens/>
        <w:autoSpaceDE w:val="0"/>
        <w:spacing w:line="276" w:lineRule="auto"/>
        <w:jc w:val="center"/>
        <w:rPr>
          <w:sz w:val="22"/>
          <w:szCs w:val="22"/>
          <w:lang w:eastAsia="ar-SA"/>
        </w:rPr>
      </w:pPr>
      <w:r w:rsidRPr="0061325C">
        <w:rPr>
          <w:sz w:val="22"/>
          <w:szCs w:val="22"/>
          <w:lang w:eastAsia="ar-SA"/>
        </w:rPr>
        <w:t>a</w:t>
      </w:r>
    </w:p>
    <w:p w:rsidR="001D0FE3" w:rsidRPr="0061325C" w:rsidRDefault="001D0FE3" w:rsidP="001D0FE3">
      <w:pPr>
        <w:suppressAutoHyphens/>
        <w:autoSpaceDE w:val="0"/>
        <w:spacing w:line="360" w:lineRule="auto"/>
        <w:jc w:val="both"/>
        <w:rPr>
          <w:sz w:val="22"/>
          <w:szCs w:val="22"/>
          <w:lang w:eastAsia="ar-SA"/>
        </w:rPr>
      </w:pPr>
      <w:r w:rsidRPr="0061325C">
        <w:rPr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...........................................................................................................................................................</w:t>
      </w:r>
    </w:p>
    <w:p w:rsidR="001D0FE3" w:rsidRPr="0061325C" w:rsidRDefault="001D0FE3" w:rsidP="001D0FE3">
      <w:pPr>
        <w:suppressAutoHyphens/>
        <w:autoSpaceDE w:val="0"/>
        <w:spacing w:line="360" w:lineRule="auto"/>
        <w:jc w:val="both"/>
        <w:rPr>
          <w:sz w:val="22"/>
          <w:szCs w:val="22"/>
          <w:lang w:eastAsia="ar-SA"/>
        </w:rPr>
      </w:pPr>
      <w:r w:rsidRPr="0061325C">
        <w:rPr>
          <w:sz w:val="22"/>
          <w:szCs w:val="22"/>
          <w:lang w:eastAsia="ar-SA"/>
        </w:rPr>
        <w:t xml:space="preserve">REGON …………………..…, NIP……………….………….. reprezentowanym przez ..............................................................., zwanym dalej </w:t>
      </w:r>
      <w:r w:rsidRPr="0061325C">
        <w:rPr>
          <w:b/>
          <w:bCs/>
          <w:i/>
          <w:iCs/>
          <w:sz w:val="22"/>
          <w:szCs w:val="22"/>
          <w:lang w:eastAsia="ar-SA"/>
        </w:rPr>
        <w:t xml:space="preserve">Wykonawcą </w:t>
      </w:r>
      <w:r w:rsidRPr="0061325C">
        <w:rPr>
          <w:sz w:val="22"/>
          <w:szCs w:val="22"/>
          <w:lang w:eastAsia="ar-SA"/>
        </w:rPr>
        <w:t>o treści:</w:t>
      </w:r>
    </w:p>
    <w:p w:rsidR="001D0FE3" w:rsidRPr="0061325C" w:rsidRDefault="001D0FE3" w:rsidP="001D0FE3">
      <w:pPr>
        <w:suppressAutoHyphens/>
        <w:autoSpaceDE w:val="0"/>
        <w:spacing w:before="120" w:after="120" w:line="276" w:lineRule="auto"/>
        <w:jc w:val="center"/>
        <w:rPr>
          <w:b/>
          <w:bCs/>
          <w:sz w:val="22"/>
          <w:szCs w:val="22"/>
          <w:lang w:eastAsia="ar-SA"/>
        </w:rPr>
      </w:pPr>
      <w:r w:rsidRPr="0061325C">
        <w:rPr>
          <w:b/>
          <w:bCs/>
          <w:sz w:val="22"/>
          <w:szCs w:val="22"/>
          <w:lang w:eastAsia="ar-SA"/>
        </w:rPr>
        <w:t>§ 1</w:t>
      </w:r>
    </w:p>
    <w:p w:rsidR="001D0FE3" w:rsidRPr="0061325C" w:rsidRDefault="001D0FE3" w:rsidP="001D0FE3">
      <w:pPr>
        <w:suppressAutoHyphens/>
        <w:autoSpaceDE w:val="0"/>
        <w:spacing w:before="120" w:after="120" w:line="276" w:lineRule="auto"/>
        <w:jc w:val="center"/>
        <w:rPr>
          <w:b/>
          <w:bCs/>
          <w:sz w:val="22"/>
          <w:szCs w:val="22"/>
          <w:lang w:eastAsia="ar-SA"/>
        </w:rPr>
      </w:pPr>
      <w:r w:rsidRPr="0061325C">
        <w:rPr>
          <w:b/>
          <w:bCs/>
          <w:sz w:val="22"/>
          <w:szCs w:val="22"/>
          <w:lang w:eastAsia="ar-SA"/>
        </w:rPr>
        <w:t>Przedmiot umowy</w:t>
      </w:r>
    </w:p>
    <w:p w:rsidR="001D0FE3" w:rsidRPr="0061325C" w:rsidRDefault="001D0FE3" w:rsidP="001D0FE3">
      <w:pPr>
        <w:suppressAutoHyphens/>
        <w:autoSpaceDE w:val="0"/>
        <w:spacing w:before="120" w:after="120" w:line="360" w:lineRule="auto"/>
        <w:jc w:val="both"/>
        <w:rPr>
          <w:sz w:val="22"/>
          <w:szCs w:val="22"/>
          <w:lang w:eastAsia="ar-SA"/>
        </w:rPr>
      </w:pPr>
      <w:r w:rsidRPr="0061325C">
        <w:rPr>
          <w:sz w:val="22"/>
          <w:szCs w:val="22"/>
          <w:lang w:eastAsia="ar-SA"/>
        </w:rPr>
        <w:t xml:space="preserve">Przedmiotem niniejszej umowy (dalej zwaną Umową) jest </w:t>
      </w:r>
      <w:proofErr w:type="spellStart"/>
      <w:r w:rsidRPr="0061325C">
        <w:rPr>
          <w:sz w:val="22"/>
          <w:szCs w:val="22"/>
          <w:lang w:eastAsia="ar-SA"/>
        </w:rPr>
        <w:t>podpowierzenie</w:t>
      </w:r>
      <w:proofErr w:type="spellEnd"/>
      <w:r w:rsidRPr="0061325C">
        <w:rPr>
          <w:sz w:val="22"/>
          <w:szCs w:val="22"/>
          <w:lang w:eastAsia="ar-SA"/>
        </w:rPr>
        <w:t xml:space="preserve"> </w:t>
      </w:r>
      <w:r w:rsidRPr="0061325C">
        <w:rPr>
          <w:b/>
          <w:bCs/>
          <w:sz w:val="22"/>
          <w:szCs w:val="22"/>
          <w:lang w:eastAsia="ar-SA"/>
        </w:rPr>
        <w:t xml:space="preserve">Wykonawcy </w:t>
      </w:r>
      <w:r w:rsidRPr="0061325C">
        <w:rPr>
          <w:sz w:val="22"/>
          <w:szCs w:val="22"/>
          <w:lang w:eastAsia="ar-SA"/>
        </w:rPr>
        <w:t>przetwarzania danych osobowych uczestników projektu „</w:t>
      </w:r>
      <w:r w:rsidRPr="0061325C">
        <w:rPr>
          <w:b/>
          <w:i/>
          <w:sz w:val="22"/>
          <w:szCs w:val="22"/>
          <w:lang w:eastAsia="ar-SA"/>
        </w:rPr>
        <w:t xml:space="preserve">Od szkolenia do zatrudnienia – YEI” </w:t>
      </w:r>
      <w:r w:rsidRPr="0061325C">
        <w:rPr>
          <w:sz w:val="22"/>
          <w:szCs w:val="22"/>
          <w:lang w:eastAsia="ar-SA"/>
        </w:rPr>
        <w:t xml:space="preserve">w ramach Osi Priorytetowej I Działania 1.3. </w:t>
      </w:r>
      <w:r w:rsidRPr="0061325C">
        <w:rPr>
          <w:iCs/>
          <w:sz w:val="22"/>
          <w:szCs w:val="22"/>
          <w:lang w:eastAsia="ar-SA"/>
        </w:rPr>
        <w:t xml:space="preserve">Wsparcie osób młodych znajdujących się w szczególnie trudnej </w:t>
      </w:r>
      <w:proofErr w:type="spellStart"/>
      <w:r w:rsidRPr="0061325C">
        <w:rPr>
          <w:iCs/>
          <w:sz w:val="22"/>
          <w:szCs w:val="22"/>
          <w:lang w:eastAsia="ar-SA"/>
        </w:rPr>
        <w:t>sytuacji</w:t>
      </w:r>
      <w:r w:rsidRPr="0061325C">
        <w:rPr>
          <w:sz w:val="22"/>
          <w:szCs w:val="22"/>
          <w:lang w:eastAsia="ar-SA"/>
        </w:rPr>
        <w:t>Programu</w:t>
      </w:r>
      <w:proofErr w:type="spellEnd"/>
      <w:r w:rsidRPr="0061325C">
        <w:rPr>
          <w:sz w:val="22"/>
          <w:szCs w:val="22"/>
          <w:lang w:eastAsia="ar-SA"/>
        </w:rPr>
        <w:t xml:space="preserve"> Operacyjnego Wiedza Edukacja Rozwój niezbędnych do realizacji kursu/szkolenia/usługi</w:t>
      </w:r>
      <w:r w:rsidRPr="0061325C">
        <w:rPr>
          <w:sz w:val="22"/>
          <w:szCs w:val="22"/>
          <w:vertAlign w:val="superscript"/>
          <w:lang w:eastAsia="ar-SA"/>
        </w:rPr>
        <w:footnoteReference w:customMarkFollows="1" w:id="1"/>
        <w:t>*</w:t>
      </w:r>
      <w:r w:rsidRPr="0061325C">
        <w:rPr>
          <w:sz w:val="22"/>
          <w:szCs w:val="22"/>
          <w:lang w:eastAsia="ar-SA"/>
        </w:rPr>
        <w:t xml:space="preserve">  .................................................................. dla ........ osób, zgodnie z:Umową nr …………………… z dnia……………………..zawartą pomiędzy </w:t>
      </w:r>
      <w:proofErr w:type="spellStart"/>
      <w:r w:rsidRPr="0061325C">
        <w:rPr>
          <w:sz w:val="22"/>
          <w:szCs w:val="22"/>
          <w:lang w:eastAsia="ar-SA"/>
        </w:rPr>
        <w:t>Podprzetwarzającym</w:t>
      </w:r>
      <w:proofErr w:type="spellEnd"/>
      <w:r w:rsidRPr="0061325C">
        <w:rPr>
          <w:sz w:val="22"/>
          <w:szCs w:val="22"/>
          <w:lang w:eastAsia="ar-SA"/>
        </w:rPr>
        <w:t xml:space="preserve"> a Wykonawcą zwaną dalej „Umową Główną”; ze zbioru Program Operacyjny Wiedza Edukacja Rozwój. </w:t>
      </w:r>
    </w:p>
    <w:p w:rsidR="001D0FE3" w:rsidRPr="0061325C" w:rsidRDefault="001D0FE3" w:rsidP="001D0FE3">
      <w:pPr>
        <w:suppressAutoHyphens/>
        <w:autoSpaceDE w:val="0"/>
        <w:spacing w:before="120" w:after="120" w:line="276" w:lineRule="auto"/>
        <w:jc w:val="center"/>
        <w:rPr>
          <w:b/>
          <w:bCs/>
          <w:sz w:val="22"/>
          <w:szCs w:val="22"/>
          <w:lang w:eastAsia="ar-SA"/>
        </w:rPr>
      </w:pPr>
      <w:r w:rsidRPr="0061325C">
        <w:rPr>
          <w:b/>
          <w:bCs/>
          <w:sz w:val="22"/>
          <w:szCs w:val="22"/>
          <w:lang w:eastAsia="ar-SA"/>
        </w:rPr>
        <w:t>§ 2</w:t>
      </w:r>
    </w:p>
    <w:p w:rsidR="001D0FE3" w:rsidRPr="0061325C" w:rsidRDefault="001D0FE3" w:rsidP="001D0FE3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proofErr w:type="spellStart"/>
      <w:r w:rsidRPr="0061325C">
        <w:rPr>
          <w:rFonts w:eastAsia="Calibri"/>
          <w:b/>
          <w:sz w:val="22"/>
          <w:szCs w:val="22"/>
          <w:lang w:eastAsia="en-US"/>
        </w:rPr>
        <w:t>Podpowierzenie</w:t>
      </w:r>
      <w:proofErr w:type="spellEnd"/>
      <w:r w:rsidRPr="0061325C">
        <w:rPr>
          <w:rFonts w:eastAsia="Calibri"/>
          <w:b/>
          <w:sz w:val="22"/>
          <w:szCs w:val="22"/>
          <w:lang w:eastAsia="en-US"/>
        </w:rPr>
        <w:t xml:space="preserve"> przetwarzania danych osobowych</w:t>
      </w:r>
    </w:p>
    <w:p w:rsidR="001D0FE3" w:rsidRPr="0061325C" w:rsidRDefault="001D0FE3" w:rsidP="001D0FE3">
      <w:pPr>
        <w:numPr>
          <w:ilvl w:val="0"/>
          <w:numId w:val="26"/>
        </w:numPr>
        <w:spacing w:after="160" w:line="276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61325C">
        <w:rPr>
          <w:rFonts w:eastAsia="Calibri"/>
          <w:sz w:val="22"/>
          <w:szCs w:val="22"/>
          <w:lang w:eastAsia="en-US"/>
        </w:rPr>
        <w:t>Podprzetwarzający</w:t>
      </w:r>
      <w:proofErr w:type="spellEnd"/>
      <w:r w:rsidRPr="0061325C">
        <w:rPr>
          <w:rFonts w:eastAsia="Calibri"/>
          <w:sz w:val="22"/>
          <w:szCs w:val="22"/>
          <w:lang w:eastAsia="en-US"/>
        </w:rPr>
        <w:t xml:space="preserve"> działając w imieniu i na rzecz Beneficjenta projektu </w:t>
      </w:r>
      <w:r w:rsidRPr="0061325C">
        <w:rPr>
          <w:sz w:val="22"/>
          <w:szCs w:val="22"/>
          <w:lang w:eastAsia="ar-SA"/>
        </w:rPr>
        <w:t>„</w:t>
      </w:r>
      <w:r w:rsidRPr="0061325C">
        <w:rPr>
          <w:b/>
          <w:i/>
          <w:sz w:val="22"/>
          <w:szCs w:val="22"/>
          <w:lang w:eastAsia="ar-SA"/>
        </w:rPr>
        <w:t xml:space="preserve">Od szkolenia do zatrudnienia – YEI” </w:t>
      </w:r>
      <w:r w:rsidRPr="0061325C">
        <w:rPr>
          <w:sz w:val="22"/>
          <w:szCs w:val="22"/>
          <w:lang w:eastAsia="ar-SA"/>
        </w:rPr>
        <w:t xml:space="preserve">w ramach Osi Priorytetowej I Działania 1.3. </w:t>
      </w:r>
      <w:r w:rsidRPr="0061325C">
        <w:rPr>
          <w:iCs/>
          <w:sz w:val="22"/>
          <w:szCs w:val="22"/>
          <w:lang w:eastAsia="ar-SA"/>
        </w:rPr>
        <w:t xml:space="preserve">Wsparcie osób młodych znajdujących się w szczególnie trudnej sytuacji </w:t>
      </w:r>
      <w:r w:rsidRPr="0061325C">
        <w:rPr>
          <w:sz w:val="22"/>
          <w:szCs w:val="22"/>
          <w:lang w:eastAsia="ar-SA"/>
        </w:rPr>
        <w:t xml:space="preserve">Programu Operacyjnego Wiedza Edukacja Rozwój </w:t>
      </w:r>
      <w:r w:rsidRPr="0061325C">
        <w:rPr>
          <w:rFonts w:eastAsia="Calibri"/>
          <w:sz w:val="22"/>
          <w:szCs w:val="22"/>
          <w:lang w:eastAsia="en-US"/>
        </w:rPr>
        <w:t xml:space="preserve">– Komendy Głównej Ochotniczych Hufców Pracy, </w:t>
      </w:r>
      <w:proofErr w:type="spellStart"/>
      <w:r w:rsidRPr="0061325C">
        <w:rPr>
          <w:rFonts w:eastAsia="Calibri"/>
          <w:sz w:val="22"/>
          <w:szCs w:val="22"/>
          <w:lang w:eastAsia="en-US"/>
        </w:rPr>
        <w:t>podpowierza</w:t>
      </w:r>
      <w:proofErr w:type="spellEnd"/>
      <w:r w:rsidRPr="0061325C">
        <w:rPr>
          <w:rFonts w:eastAsia="Calibri"/>
          <w:sz w:val="22"/>
          <w:szCs w:val="22"/>
          <w:lang w:eastAsia="en-US"/>
        </w:rPr>
        <w:t xml:space="preserve"> Wykonawcy, w trybie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04.05.2016) (RODO) (zwanego w dalszej części „Rozporządzeniem”) dane osobowe ze zbioru Program Operacyjny Wiedza Edukacja Rozwój do przetwarzania, na zasadach i w celu określonym w niniejszej umowie.</w:t>
      </w:r>
    </w:p>
    <w:p w:rsidR="001D0FE3" w:rsidRPr="0061325C" w:rsidRDefault="001D0FE3" w:rsidP="001D0FE3">
      <w:pPr>
        <w:numPr>
          <w:ilvl w:val="0"/>
          <w:numId w:val="26"/>
        </w:numPr>
        <w:spacing w:after="160" w:line="276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61325C">
        <w:rPr>
          <w:rFonts w:eastAsia="Calibri"/>
          <w:sz w:val="22"/>
          <w:szCs w:val="22"/>
          <w:lang w:eastAsia="en-US"/>
        </w:rPr>
        <w:lastRenderedPageBreak/>
        <w:t>Wykonawca zobowiązuje się przetwarzać powierzone mu dane osobowe zgodnie z niniejszą umową, Umową Główną, Rozporządzeniem oraz z innymi przepisami prawa powszechnie obowiązującego, które chronią prawa osób, których dane dotyczą.</w:t>
      </w:r>
    </w:p>
    <w:p w:rsidR="001D0FE3" w:rsidRPr="0061325C" w:rsidRDefault="001D0FE3" w:rsidP="001D0FE3">
      <w:pPr>
        <w:numPr>
          <w:ilvl w:val="0"/>
          <w:numId w:val="26"/>
        </w:numPr>
        <w:spacing w:after="160" w:line="276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61325C">
        <w:rPr>
          <w:rFonts w:eastAsia="Calibri"/>
          <w:sz w:val="22"/>
          <w:szCs w:val="22"/>
          <w:lang w:eastAsia="en-US"/>
        </w:rPr>
        <w:t xml:space="preserve">Wykonawca oświadcza, iż stosuje środki bezpieczeństwa spełniające wymogi Rozporządzenia. </w:t>
      </w:r>
    </w:p>
    <w:p w:rsidR="001D0FE3" w:rsidRPr="0061325C" w:rsidRDefault="001D0FE3" w:rsidP="001D0FE3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61325C">
        <w:rPr>
          <w:rFonts w:eastAsia="Calibri"/>
          <w:b/>
          <w:sz w:val="22"/>
          <w:szCs w:val="22"/>
          <w:lang w:eastAsia="en-US"/>
        </w:rPr>
        <w:t>§3</w:t>
      </w:r>
    </w:p>
    <w:p w:rsidR="001D0FE3" w:rsidRPr="0061325C" w:rsidRDefault="001D0FE3" w:rsidP="001D0FE3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61325C">
        <w:rPr>
          <w:rFonts w:eastAsia="Calibri"/>
          <w:b/>
          <w:sz w:val="22"/>
          <w:szCs w:val="22"/>
          <w:lang w:eastAsia="en-US"/>
        </w:rPr>
        <w:t>Zakres i cel przetwarzania danych</w:t>
      </w:r>
    </w:p>
    <w:p w:rsidR="001D0FE3" w:rsidRPr="0061325C" w:rsidRDefault="001D0FE3" w:rsidP="001D0FE3">
      <w:pPr>
        <w:numPr>
          <w:ilvl w:val="0"/>
          <w:numId w:val="28"/>
        </w:numPr>
        <w:spacing w:after="160" w:line="259" w:lineRule="auto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61325C">
        <w:rPr>
          <w:rFonts w:eastAsia="Calibri"/>
          <w:sz w:val="22"/>
          <w:szCs w:val="22"/>
          <w:lang w:eastAsia="en-US"/>
        </w:rPr>
        <w:t xml:space="preserve">Wykonawca będzie przetwarzał, powierzone na podstawie Umowy dane zwykłe </w:t>
      </w:r>
      <w:r w:rsidRPr="0061325C">
        <w:rPr>
          <w:sz w:val="22"/>
          <w:szCs w:val="22"/>
          <w:lang w:eastAsia="ar-SA"/>
        </w:rPr>
        <w:t>uczestników projektu o którym mowa w § 1 Umowy ze zbioru Program Operacyjny Wiedza Edukacja Rozwój</w:t>
      </w:r>
      <w:r w:rsidRPr="0061325C">
        <w:rPr>
          <w:rFonts w:eastAsia="Calibri"/>
          <w:sz w:val="22"/>
          <w:szCs w:val="22"/>
          <w:lang w:eastAsia="en-US"/>
        </w:rPr>
        <w:t xml:space="preserve"> w postaci: </w:t>
      </w:r>
      <w:r w:rsidRPr="0061325C">
        <w:rPr>
          <w:rFonts w:eastAsia="Calibri"/>
          <w:b/>
          <w:sz w:val="22"/>
          <w:szCs w:val="22"/>
          <w:lang w:eastAsia="en-US"/>
        </w:rPr>
        <w:t xml:space="preserve">imienia i nazwiska, adresu zamieszkania, daty i miejsca urodzenia, nr PESEL. </w:t>
      </w:r>
    </w:p>
    <w:p w:rsidR="001D0FE3" w:rsidRPr="0061325C" w:rsidRDefault="001D0FE3" w:rsidP="001D0FE3">
      <w:pPr>
        <w:numPr>
          <w:ilvl w:val="0"/>
          <w:numId w:val="28"/>
        </w:numPr>
        <w:spacing w:after="160" w:line="259" w:lineRule="auto"/>
        <w:ind w:left="284" w:hanging="284"/>
        <w:contextualSpacing/>
        <w:jc w:val="both"/>
        <w:rPr>
          <w:rFonts w:eastAsia="Calibri"/>
          <w:i/>
          <w:sz w:val="22"/>
          <w:szCs w:val="22"/>
          <w:lang w:eastAsia="en-US"/>
        </w:rPr>
      </w:pPr>
      <w:r w:rsidRPr="0061325C">
        <w:rPr>
          <w:rFonts w:eastAsia="Calibri"/>
          <w:sz w:val="22"/>
          <w:szCs w:val="22"/>
          <w:lang w:eastAsia="en-US"/>
        </w:rPr>
        <w:t xml:space="preserve">Powierzone przez </w:t>
      </w:r>
      <w:proofErr w:type="spellStart"/>
      <w:r w:rsidRPr="0061325C">
        <w:rPr>
          <w:rFonts w:eastAsia="Calibri"/>
          <w:sz w:val="22"/>
          <w:szCs w:val="22"/>
          <w:lang w:eastAsia="en-US"/>
        </w:rPr>
        <w:t>Podprzetwarzającego</w:t>
      </w:r>
      <w:proofErr w:type="spellEnd"/>
      <w:r w:rsidRPr="0061325C">
        <w:rPr>
          <w:rFonts w:eastAsia="Calibri"/>
          <w:sz w:val="22"/>
          <w:szCs w:val="22"/>
          <w:lang w:eastAsia="en-US"/>
        </w:rPr>
        <w:t xml:space="preserve"> dane osobowe będą przetwarzane przez Wykonawcę wyłącznie w celu realizacji Umowy Głównej o której mowa w </w:t>
      </w:r>
      <w:r w:rsidRPr="0061325C">
        <w:rPr>
          <w:sz w:val="22"/>
          <w:szCs w:val="22"/>
          <w:lang w:eastAsia="ar-SA"/>
        </w:rPr>
        <w:t>§ 1 Umowy</w:t>
      </w:r>
      <w:r w:rsidRPr="0061325C">
        <w:rPr>
          <w:rFonts w:eastAsia="Calibri"/>
          <w:i/>
          <w:sz w:val="22"/>
          <w:szCs w:val="22"/>
          <w:lang w:eastAsia="en-US"/>
        </w:rPr>
        <w:t xml:space="preserve">. </w:t>
      </w:r>
    </w:p>
    <w:p w:rsidR="001D0FE3" w:rsidRPr="0061325C" w:rsidRDefault="001D0FE3" w:rsidP="001D0FE3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61325C">
        <w:rPr>
          <w:rFonts w:eastAsia="Calibri"/>
          <w:b/>
          <w:sz w:val="22"/>
          <w:szCs w:val="22"/>
          <w:lang w:eastAsia="en-US"/>
        </w:rPr>
        <w:t>§4</w:t>
      </w:r>
    </w:p>
    <w:p w:rsidR="001D0FE3" w:rsidRPr="0061325C" w:rsidRDefault="001D0FE3" w:rsidP="001D0FE3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61325C">
        <w:rPr>
          <w:rFonts w:eastAsia="Calibri"/>
          <w:b/>
          <w:sz w:val="22"/>
          <w:szCs w:val="22"/>
          <w:lang w:eastAsia="en-US"/>
        </w:rPr>
        <w:t xml:space="preserve">Obowiązki Wykonawcy </w:t>
      </w:r>
    </w:p>
    <w:p w:rsidR="001D0FE3" w:rsidRPr="0061325C" w:rsidRDefault="001D0FE3" w:rsidP="001D0FE3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61325C">
        <w:rPr>
          <w:rFonts w:eastAsia="Calibri"/>
          <w:sz w:val="22"/>
          <w:szCs w:val="22"/>
          <w:lang w:eastAsia="en-US"/>
        </w:rPr>
        <w:t>Wykonawca zobowiązuje się, przy przetwarzaniu powierzonych danych osobowych, do ich zabezpieczenia poprzez stosowanie odpowiednich środków technicznych i organizacyjnych zapewniających adekwatny stopień bezpieczeństwa odpowiadający ryzyku związanym z przetwarzaniem danych osobowych, o których mowa w art. 32 Rozporządzenia.</w:t>
      </w:r>
    </w:p>
    <w:p w:rsidR="001D0FE3" w:rsidRPr="0061325C" w:rsidRDefault="001D0FE3" w:rsidP="001D0FE3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61325C">
        <w:rPr>
          <w:rFonts w:eastAsia="Calibri"/>
          <w:sz w:val="22"/>
          <w:szCs w:val="22"/>
          <w:lang w:eastAsia="en-US"/>
        </w:rPr>
        <w:t>Wykonawca zobowiązuje się dołożyć należytej staranności przy przetwarzaniu powierzonych danych osobowych.</w:t>
      </w:r>
    </w:p>
    <w:p w:rsidR="001D0FE3" w:rsidRPr="0061325C" w:rsidRDefault="001D0FE3" w:rsidP="001D0FE3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61325C">
        <w:rPr>
          <w:rFonts w:eastAsia="Calibri"/>
          <w:sz w:val="22"/>
          <w:szCs w:val="22"/>
          <w:lang w:eastAsia="en-US"/>
        </w:rPr>
        <w:t xml:space="preserve">Wykonawca zobowiązuje się do nadania imiennych upoważnień do przetwarzania danych osobowych wszystkim osobom, które będą przetwarzały powierzone dane w celu realizacji Umowy Głównej, o której mowa w § 1 Umowy - według wzoru stanowiącego nr 1 do niniejszej umowy.  </w:t>
      </w:r>
    </w:p>
    <w:p w:rsidR="001D0FE3" w:rsidRPr="0061325C" w:rsidRDefault="001D0FE3" w:rsidP="001D0FE3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61325C">
        <w:rPr>
          <w:rFonts w:eastAsia="Calibri"/>
          <w:sz w:val="22"/>
          <w:szCs w:val="22"/>
          <w:lang w:eastAsia="en-US"/>
        </w:rPr>
        <w:t>Imienne upoważnienia, o których mowa w ust. 3 są ważne do dnia odwołania następującego według wzoru stanowiącego Załącznik nr 2 do niniejszej umowy lub ustania zatrudnienia, nie dłużej jednak niż do końca obowiązywania Umowy Głównej.</w:t>
      </w:r>
    </w:p>
    <w:p w:rsidR="001D0FE3" w:rsidRPr="0061325C" w:rsidRDefault="001D0FE3" w:rsidP="001D0FE3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61325C">
        <w:rPr>
          <w:rFonts w:eastAsia="Calibri"/>
          <w:sz w:val="22"/>
          <w:szCs w:val="22"/>
          <w:lang w:eastAsia="en-US"/>
        </w:rPr>
        <w:t>Wykonawca prowadzi ewidencję osób upoważnionych do przetwarzania danych osobowych w związku z wykonywaniem Umowy Głównej.</w:t>
      </w:r>
    </w:p>
    <w:p w:rsidR="001D0FE3" w:rsidRPr="0061325C" w:rsidRDefault="001D0FE3" w:rsidP="001D0FE3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61325C">
        <w:rPr>
          <w:rFonts w:eastAsia="Calibri"/>
          <w:sz w:val="22"/>
          <w:szCs w:val="22"/>
          <w:lang w:eastAsia="en-US"/>
        </w:rPr>
        <w:t xml:space="preserve">Wykonawca zobowiązany jest do niezwłocznego, nie później niż w ciągu 7 dni od daty zawarcia umowy powierzenia przetwarzania danych osobowych, przekazania </w:t>
      </w:r>
      <w:proofErr w:type="spellStart"/>
      <w:r w:rsidRPr="0061325C">
        <w:rPr>
          <w:rFonts w:eastAsia="Calibri"/>
          <w:sz w:val="22"/>
          <w:szCs w:val="22"/>
          <w:lang w:eastAsia="en-US"/>
        </w:rPr>
        <w:t>Podprzetwarzającemu</w:t>
      </w:r>
      <w:proofErr w:type="spellEnd"/>
      <w:r w:rsidRPr="0061325C">
        <w:rPr>
          <w:rFonts w:eastAsia="Calibri"/>
          <w:sz w:val="22"/>
          <w:szCs w:val="22"/>
          <w:lang w:eastAsia="en-US"/>
        </w:rPr>
        <w:t xml:space="preserve"> kopii potwierdzonych za zgodność z oryginałem wystawionych imiennych upoważnień, o których mowa w ust. 3.</w:t>
      </w:r>
    </w:p>
    <w:p w:rsidR="001D0FE3" w:rsidRPr="0061325C" w:rsidRDefault="001D0FE3" w:rsidP="001D0FE3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61325C">
        <w:rPr>
          <w:rFonts w:eastAsia="Calibri"/>
          <w:sz w:val="22"/>
          <w:szCs w:val="22"/>
          <w:lang w:eastAsia="en-US"/>
        </w:rPr>
        <w:t xml:space="preserve">Wykonawca zobowiązuje się do prowadzenia dokumentacji opisującej sposób przetwarzania danych, w tym rejestru czynności przetwarzania danych osobowych. Wykonawca udostępnia na żądanie </w:t>
      </w:r>
      <w:proofErr w:type="spellStart"/>
      <w:r w:rsidRPr="0061325C">
        <w:rPr>
          <w:rFonts w:eastAsia="Calibri"/>
          <w:sz w:val="22"/>
          <w:szCs w:val="22"/>
          <w:lang w:eastAsia="en-US"/>
        </w:rPr>
        <w:t>Podprzetwarzającego</w:t>
      </w:r>
      <w:proofErr w:type="spellEnd"/>
      <w:r w:rsidRPr="0061325C">
        <w:rPr>
          <w:rFonts w:eastAsia="Calibri"/>
          <w:sz w:val="22"/>
          <w:szCs w:val="22"/>
          <w:lang w:eastAsia="en-US"/>
        </w:rPr>
        <w:t xml:space="preserve"> prowadzony rejestr czynności przetwarzania danych Wykonawcy, z wyłączeniem informacji stanowiących tajemnicę handlową innych klientów Wykonawcy. </w:t>
      </w:r>
    </w:p>
    <w:p w:rsidR="001D0FE3" w:rsidRPr="0061325C" w:rsidRDefault="001D0FE3" w:rsidP="001D0FE3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61325C">
        <w:rPr>
          <w:rFonts w:eastAsia="Calibri"/>
          <w:sz w:val="22"/>
          <w:szCs w:val="22"/>
          <w:lang w:eastAsia="en-US"/>
        </w:rPr>
        <w:t>Wykonawca zobowiązuje się zapewnić zachowanie w tajemnicy, (o której mowa w art. 28 ust.3 lit. b) Rozporządzenia) przetwarzanych danych przez osoby, które upoważnia do przetwarzania danych osobowych w celu realizacji niniejszej Umowy oraz Umowy Głównej, zarówno w trakcie trwania stosunku prawnego z Wykonawcą,  jak i po jego ustaniu.</w:t>
      </w:r>
    </w:p>
    <w:p w:rsidR="001D0FE3" w:rsidRPr="0061325C" w:rsidRDefault="001D0FE3" w:rsidP="001D0FE3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61325C">
        <w:rPr>
          <w:rFonts w:eastAsia="Calibri"/>
          <w:sz w:val="22"/>
          <w:szCs w:val="22"/>
          <w:lang w:eastAsia="en-US"/>
        </w:rPr>
        <w:t>Wykonawca po zakończeniu świadczenia usług związanych z przetwarzaniem usuwa dane osobowe  oraz usuwa wszelkie ich istniejące kopie, chyba że prawo Unii lub prawo państwa członkowskiego nakazują przechowywanie danych osobowych.</w:t>
      </w:r>
    </w:p>
    <w:p w:rsidR="001D0FE3" w:rsidRPr="0061325C" w:rsidRDefault="001D0FE3" w:rsidP="001D0FE3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61325C">
        <w:rPr>
          <w:rFonts w:eastAsia="Calibri"/>
          <w:sz w:val="22"/>
          <w:szCs w:val="22"/>
          <w:lang w:eastAsia="en-US"/>
        </w:rPr>
        <w:t xml:space="preserve">W miarę możliwości Wykonawca pomaga </w:t>
      </w:r>
      <w:proofErr w:type="spellStart"/>
      <w:r w:rsidRPr="0061325C">
        <w:rPr>
          <w:rFonts w:eastAsia="Calibri"/>
          <w:sz w:val="22"/>
          <w:szCs w:val="22"/>
          <w:lang w:eastAsia="en-US"/>
        </w:rPr>
        <w:t>Podprzetwarzającemu</w:t>
      </w:r>
      <w:proofErr w:type="spellEnd"/>
      <w:r w:rsidRPr="0061325C">
        <w:rPr>
          <w:rFonts w:eastAsia="Calibri"/>
          <w:sz w:val="22"/>
          <w:szCs w:val="22"/>
          <w:lang w:eastAsia="en-US"/>
        </w:rPr>
        <w:t xml:space="preserve"> w niezbędnym zakresie wywiązywać się z obowiązku odpowiadania na żądania osoby, której dane dotyczą oraz wywiązywania się z obowiązków określonych w art. 32-36 Rozporządzenia. </w:t>
      </w:r>
    </w:p>
    <w:p w:rsidR="001D0FE3" w:rsidRPr="0061325C" w:rsidRDefault="001D0FE3" w:rsidP="001D0FE3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61325C">
        <w:rPr>
          <w:rFonts w:eastAsia="Calibri"/>
          <w:sz w:val="22"/>
          <w:szCs w:val="22"/>
          <w:lang w:eastAsia="en-US"/>
        </w:rPr>
        <w:t xml:space="preserve">Wykonawca po stwierdzeniu naruszenia ochrony danych osobowych bez zbędnej zwłoki zgłasza je </w:t>
      </w:r>
      <w:proofErr w:type="spellStart"/>
      <w:r w:rsidRPr="0061325C">
        <w:rPr>
          <w:rFonts w:eastAsia="Calibri"/>
          <w:sz w:val="22"/>
          <w:szCs w:val="22"/>
          <w:lang w:eastAsia="en-US"/>
        </w:rPr>
        <w:t>Podprzetwarzającemu</w:t>
      </w:r>
      <w:proofErr w:type="spellEnd"/>
      <w:r w:rsidRPr="0061325C">
        <w:rPr>
          <w:rFonts w:eastAsia="Calibri"/>
          <w:sz w:val="22"/>
          <w:szCs w:val="22"/>
          <w:lang w:eastAsia="en-US"/>
        </w:rPr>
        <w:t xml:space="preserve"> w ciągu 24 godzin. </w:t>
      </w:r>
    </w:p>
    <w:p w:rsidR="001D0FE3" w:rsidRPr="0061325C" w:rsidRDefault="001D0FE3" w:rsidP="001D0FE3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61325C">
        <w:rPr>
          <w:rFonts w:eastAsia="Calibri"/>
          <w:b/>
          <w:sz w:val="22"/>
          <w:szCs w:val="22"/>
          <w:lang w:eastAsia="en-US"/>
        </w:rPr>
        <w:lastRenderedPageBreak/>
        <w:t>§5</w:t>
      </w:r>
    </w:p>
    <w:p w:rsidR="001D0FE3" w:rsidRPr="0061325C" w:rsidRDefault="001D0FE3" w:rsidP="001D0FE3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61325C">
        <w:rPr>
          <w:rFonts w:eastAsia="Calibri"/>
          <w:b/>
          <w:sz w:val="22"/>
          <w:szCs w:val="22"/>
          <w:lang w:eastAsia="en-US"/>
        </w:rPr>
        <w:t>Prawo kontroli</w:t>
      </w:r>
    </w:p>
    <w:p w:rsidR="001D0FE3" w:rsidRPr="0061325C" w:rsidRDefault="001D0FE3" w:rsidP="001D0FE3">
      <w:pPr>
        <w:numPr>
          <w:ilvl w:val="0"/>
          <w:numId w:val="30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61325C">
        <w:rPr>
          <w:rFonts w:eastAsia="Calibri"/>
          <w:sz w:val="22"/>
          <w:szCs w:val="22"/>
          <w:lang w:eastAsia="en-US"/>
        </w:rPr>
        <w:t>Podprzetwarzający</w:t>
      </w:r>
      <w:proofErr w:type="spellEnd"/>
      <w:r w:rsidRPr="0061325C">
        <w:rPr>
          <w:rFonts w:eastAsia="Calibri"/>
          <w:sz w:val="22"/>
          <w:szCs w:val="22"/>
          <w:lang w:eastAsia="en-US"/>
        </w:rPr>
        <w:t xml:space="preserve"> ma prawo kontroli, czy środki zastosowane przez Wykonawcę przy przetwarzaniu i zabezpieczeniu powierzonych danych osobowych spełniają postanowienia umowy. </w:t>
      </w:r>
    </w:p>
    <w:p w:rsidR="001D0FE3" w:rsidRPr="0061325C" w:rsidRDefault="001D0FE3" w:rsidP="001D0FE3">
      <w:pPr>
        <w:numPr>
          <w:ilvl w:val="0"/>
          <w:numId w:val="30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61325C">
        <w:rPr>
          <w:rFonts w:eastAsia="Calibri"/>
          <w:sz w:val="22"/>
          <w:szCs w:val="22"/>
          <w:lang w:eastAsia="en-US"/>
        </w:rPr>
        <w:t>Podprzetwarzający</w:t>
      </w:r>
      <w:proofErr w:type="spellEnd"/>
      <w:r w:rsidRPr="0061325C">
        <w:rPr>
          <w:rFonts w:eastAsia="Calibri"/>
          <w:sz w:val="22"/>
          <w:szCs w:val="22"/>
          <w:lang w:eastAsia="en-US"/>
        </w:rPr>
        <w:t xml:space="preserve"> realizować będzie prawo kontroli w godzinach pracy Wykonawcy i z minimum 3 dniowym jego uprzedzeniem.</w:t>
      </w:r>
    </w:p>
    <w:p w:rsidR="001D0FE3" w:rsidRPr="0061325C" w:rsidRDefault="001D0FE3" w:rsidP="001D0FE3">
      <w:pPr>
        <w:numPr>
          <w:ilvl w:val="0"/>
          <w:numId w:val="30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61325C">
        <w:rPr>
          <w:rFonts w:eastAsia="Calibri"/>
          <w:sz w:val="22"/>
          <w:szCs w:val="22"/>
          <w:lang w:eastAsia="en-US"/>
        </w:rPr>
        <w:t xml:space="preserve">Wykonawca zobowiązuje się do usunięcia uchybień stwierdzonych podczas kontroli w terminie wskazanym przez </w:t>
      </w:r>
      <w:proofErr w:type="spellStart"/>
      <w:r w:rsidRPr="0061325C">
        <w:rPr>
          <w:rFonts w:eastAsia="Calibri"/>
          <w:sz w:val="22"/>
          <w:szCs w:val="22"/>
          <w:lang w:eastAsia="en-US"/>
        </w:rPr>
        <w:t>Podprzetwarzającego</w:t>
      </w:r>
      <w:proofErr w:type="spellEnd"/>
      <w:r w:rsidRPr="0061325C">
        <w:rPr>
          <w:rFonts w:eastAsia="Calibri"/>
          <w:sz w:val="22"/>
          <w:szCs w:val="22"/>
          <w:lang w:eastAsia="en-US"/>
        </w:rPr>
        <w:t xml:space="preserve"> nie dłuższym niż 7 dni kalendarzowych.</w:t>
      </w:r>
    </w:p>
    <w:p w:rsidR="001D0FE3" w:rsidRPr="0061325C" w:rsidRDefault="001D0FE3" w:rsidP="001D0FE3">
      <w:pPr>
        <w:numPr>
          <w:ilvl w:val="0"/>
          <w:numId w:val="30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61325C">
        <w:rPr>
          <w:rFonts w:eastAsia="Calibri"/>
          <w:sz w:val="22"/>
          <w:szCs w:val="22"/>
          <w:lang w:eastAsia="en-US"/>
        </w:rPr>
        <w:t xml:space="preserve">Wykonawca udostępnia </w:t>
      </w:r>
      <w:proofErr w:type="spellStart"/>
      <w:r w:rsidRPr="0061325C">
        <w:rPr>
          <w:rFonts w:eastAsia="Calibri"/>
          <w:sz w:val="22"/>
          <w:szCs w:val="22"/>
          <w:lang w:eastAsia="en-US"/>
        </w:rPr>
        <w:t>Podprzetwarzającemu</w:t>
      </w:r>
      <w:proofErr w:type="spellEnd"/>
      <w:r w:rsidRPr="0061325C">
        <w:rPr>
          <w:rFonts w:eastAsia="Calibri"/>
          <w:sz w:val="22"/>
          <w:szCs w:val="22"/>
          <w:lang w:eastAsia="en-US"/>
        </w:rPr>
        <w:t xml:space="preserve"> wszelkie informacje niezbędne do wykazania spełnienia obowiązków określonych w art. 28 Rozporządzenia. </w:t>
      </w:r>
    </w:p>
    <w:p w:rsidR="001D0FE3" w:rsidRPr="0061325C" w:rsidRDefault="001D0FE3" w:rsidP="001D0FE3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61325C">
        <w:rPr>
          <w:rFonts w:eastAsia="Calibri"/>
          <w:b/>
          <w:sz w:val="22"/>
          <w:szCs w:val="22"/>
          <w:lang w:eastAsia="en-US"/>
        </w:rPr>
        <w:t>§6</w:t>
      </w:r>
    </w:p>
    <w:p w:rsidR="001D0FE3" w:rsidRPr="0061325C" w:rsidRDefault="001D0FE3" w:rsidP="001D0FE3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61325C">
        <w:rPr>
          <w:rFonts w:eastAsia="Calibri"/>
          <w:b/>
          <w:sz w:val="22"/>
          <w:szCs w:val="22"/>
          <w:lang w:eastAsia="en-US"/>
        </w:rPr>
        <w:t>Dalsze powierzenie danych do przetwarzania</w:t>
      </w:r>
    </w:p>
    <w:p w:rsidR="001D0FE3" w:rsidRPr="0061325C" w:rsidRDefault="001D0FE3" w:rsidP="001D0FE3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61325C">
        <w:rPr>
          <w:rFonts w:eastAsia="Calibri"/>
          <w:sz w:val="22"/>
          <w:szCs w:val="22"/>
          <w:lang w:eastAsia="en-US"/>
        </w:rPr>
        <w:t xml:space="preserve">Wykonawca może powierzyć dane osobowe objęte niniejszą umową do dalszego przetwarzania podwykonawcom jedynie w celu wykonania Umowy Głównej po uzyskaniu uprzedniej, pod rygorem nieważności, pisemnej zgody </w:t>
      </w:r>
      <w:proofErr w:type="spellStart"/>
      <w:r w:rsidRPr="0061325C">
        <w:rPr>
          <w:rFonts w:eastAsia="Calibri"/>
          <w:sz w:val="22"/>
          <w:szCs w:val="22"/>
          <w:lang w:eastAsia="en-US"/>
        </w:rPr>
        <w:t>Podprzetwarzającego</w:t>
      </w:r>
      <w:proofErr w:type="spellEnd"/>
      <w:r w:rsidRPr="0061325C">
        <w:rPr>
          <w:rFonts w:eastAsia="Calibri"/>
          <w:sz w:val="22"/>
          <w:szCs w:val="22"/>
          <w:lang w:eastAsia="en-US"/>
        </w:rPr>
        <w:t xml:space="preserve">.  </w:t>
      </w:r>
    </w:p>
    <w:p w:rsidR="001D0FE3" w:rsidRPr="0061325C" w:rsidRDefault="001D0FE3" w:rsidP="001D0FE3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61325C">
        <w:rPr>
          <w:rFonts w:eastAsia="Calibri"/>
          <w:sz w:val="22"/>
          <w:szCs w:val="22"/>
          <w:lang w:eastAsia="en-US"/>
        </w:rPr>
        <w:t xml:space="preserve">Przekazanie powierzonych danych do państwa trzeciego może nastąpić jedynie na pisemne polecenie </w:t>
      </w:r>
      <w:proofErr w:type="spellStart"/>
      <w:r w:rsidRPr="0061325C">
        <w:rPr>
          <w:rFonts w:eastAsia="Calibri"/>
          <w:sz w:val="22"/>
          <w:szCs w:val="22"/>
          <w:lang w:eastAsia="en-US"/>
        </w:rPr>
        <w:t>Podprzetwarzającego</w:t>
      </w:r>
      <w:proofErr w:type="spellEnd"/>
      <w:r w:rsidRPr="0061325C">
        <w:rPr>
          <w:rFonts w:eastAsia="Calibri"/>
          <w:sz w:val="22"/>
          <w:szCs w:val="22"/>
          <w:lang w:eastAsia="en-US"/>
        </w:rPr>
        <w:t xml:space="preserve"> chyba, że obowiązek taki nakłada na Wykonawcę prawo Unii lub prawo państwa członkowskiego, któremu podlega Wykonawca. W takim przypadku przed rozpoczęciem przetwarzania Wykonawca informuje </w:t>
      </w:r>
      <w:proofErr w:type="spellStart"/>
      <w:r w:rsidRPr="0061325C">
        <w:rPr>
          <w:rFonts w:eastAsia="Calibri"/>
          <w:sz w:val="22"/>
          <w:szCs w:val="22"/>
          <w:lang w:eastAsia="en-US"/>
        </w:rPr>
        <w:t>Podprzetwarzającego</w:t>
      </w:r>
      <w:proofErr w:type="spellEnd"/>
      <w:r w:rsidRPr="0061325C">
        <w:rPr>
          <w:rFonts w:eastAsia="Calibri"/>
          <w:sz w:val="22"/>
          <w:szCs w:val="22"/>
          <w:lang w:eastAsia="en-US"/>
        </w:rPr>
        <w:t xml:space="preserve"> o tym obowiązku prawnym, o ile prawo to nie zabrania udzielania takiej informacji z uwagi na ważny interes publiczny.</w:t>
      </w:r>
    </w:p>
    <w:p w:rsidR="001D0FE3" w:rsidRPr="0061325C" w:rsidRDefault="001D0FE3" w:rsidP="001D0FE3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61325C">
        <w:rPr>
          <w:rFonts w:eastAsia="Calibri"/>
          <w:sz w:val="22"/>
          <w:szCs w:val="22"/>
          <w:lang w:eastAsia="en-US"/>
        </w:rPr>
        <w:t xml:space="preserve">Podwykonawca, o którym mowa w  ust. 1 Umowy winien spełniać te same gwarancje i obowiązki jakie zostały nałożone na Wykonawcę w niniejszej Umowie. </w:t>
      </w:r>
    </w:p>
    <w:p w:rsidR="001D0FE3" w:rsidRPr="0061325C" w:rsidRDefault="001D0FE3" w:rsidP="001D0FE3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61325C">
        <w:rPr>
          <w:rFonts w:eastAsia="Calibri"/>
          <w:sz w:val="22"/>
          <w:szCs w:val="22"/>
          <w:lang w:eastAsia="en-US"/>
        </w:rPr>
        <w:t xml:space="preserve">Wykonawca ponosi pełną odpowiedzialność wobec </w:t>
      </w:r>
      <w:proofErr w:type="spellStart"/>
      <w:r w:rsidRPr="0061325C">
        <w:rPr>
          <w:rFonts w:eastAsia="Calibri"/>
          <w:sz w:val="22"/>
          <w:szCs w:val="22"/>
          <w:lang w:eastAsia="en-US"/>
        </w:rPr>
        <w:t>Podprzetwarzającego</w:t>
      </w:r>
      <w:proofErr w:type="spellEnd"/>
      <w:r w:rsidRPr="0061325C">
        <w:rPr>
          <w:rFonts w:eastAsia="Calibri"/>
          <w:sz w:val="22"/>
          <w:szCs w:val="22"/>
          <w:lang w:eastAsia="en-US"/>
        </w:rPr>
        <w:t xml:space="preserve"> za nie wywiązanie się ze spoczywających na podwykonawcy obowiązków ochrony danych.</w:t>
      </w:r>
    </w:p>
    <w:p w:rsidR="001D0FE3" w:rsidRPr="0061325C" w:rsidRDefault="001D0FE3" w:rsidP="001D0FE3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61325C">
        <w:rPr>
          <w:rFonts w:eastAsia="Calibri"/>
          <w:b/>
          <w:sz w:val="22"/>
          <w:szCs w:val="22"/>
          <w:lang w:eastAsia="en-US"/>
        </w:rPr>
        <w:t>§ 7</w:t>
      </w:r>
    </w:p>
    <w:p w:rsidR="001D0FE3" w:rsidRPr="0061325C" w:rsidRDefault="001D0FE3" w:rsidP="001D0FE3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61325C">
        <w:rPr>
          <w:rFonts w:eastAsia="Calibri"/>
          <w:b/>
          <w:sz w:val="22"/>
          <w:szCs w:val="22"/>
          <w:lang w:eastAsia="en-US"/>
        </w:rPr>
        <w:t>Odpowiedzialność Wykonawcy</w:t>
      </w:r>
    </w:p>
    <w:p w:rsidR="001D0FE3" w:rsidRPr="0061325C" w:rsidRDefault="001D0FE3" w:rsidP="001D0FE3">
      <w:pPr>
        <w:numPr>
          <w:ilvl w:val="0"/>
          <w:numId w:val="32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61325C">
        <w:rPr>
          <w:rFonts w:eastAsia="Calibri"/>
          <w:sz w:val="22"/>
          <w:szCs w:val="22"/>
          <w:lang w:eastAsia="en-US"/>
        </w:rPr>
        <w:t xml:space="preserve">Wykonawca jest odpowiedzialny za udostępnienie lub wykorzystanie danych osobowych niezgodnie z treścią Umowy, a w szczególności za udostępnienie powierzonych do przetwarzania danych osobowych osobom nieupoważnionym. </w:t>
      </w:r>
    </w:p>
    <w:p w:rsidR="001D0FE3" w:rsidRPr="0061325C" w:rsidRDefault="001D0FE3" w:rsidP="001D0FE3">
      <w:pPr>
        <w:numPr>
          <w:ilvl w:val="0"/>
          <w:numId w:val="32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61325C">
        <w:rPr>
          <w:rFonts w:eastAsia="Calibri"/>
          <w:sz w:val="22"/>
          <w:szCs w:val="22"/>
          <w:lang w:eastAsia="en-US"/>
        </w:rPr>
        <w:t xml:space="preserve">Wykonawca zobowiązuje się do niezwłocznego poinformowania </w:t>
      </w:r>
      <w:proofErr w:type="spellStart"/>
      <w:r w:rsidRPr="0061325C">
        <w:rPr>
          <w:rFonts w:eastAsia="Calibri"/>
          <w:sz w:val="22"/>
          <w:szCs w:val="22"/>
          <w:lang w:eastAsia="en-US"/>
        </w:rPr>
        <w:t>Podprzetwarzającego</w:t>
      </w:r>
      <w:proofErr w:type="spellEnd"/>
      <w:r w:rsidRPr="0061325C">
        <w:rPr>
          <w:rFonts w:eastAsia="Calibri"/>
          <w:sz w:val="22"/>
          <w:szCs w:val="22"/>
          <w:lang w:eastAsia="en-US"/>
        </w:rPr>
        <w:t xml:space="preserve"> o jakimkolwiek postępowaniu, w szczególności administracyjnym lub sądowym, dotyczącym przetwarzania przez Wykonawcę danych osobowych określonych w Umowie, o jakiejkolwiek decyzji administracyjnej lub orzeczeniu dotyczącym przetwarzania tych danych, skierowanych do Wykonawcy, a także o wszelkich planowanych, o ile są wiadome, lub realizowanych kontrolach i inspekcjach dotyczących przetwarzania u Wykonawcy tych danych osobowych, w szczególności prowadzonych przez pracowników Urzędu Ochrony Danych Osobowych upoważnionych przez Prezesa Urzędu Ochrony Danych Osobowych. Niniejszy ustęp dotyczy wyłącznie danych osobowych powierzonych przez </w:t>
      </w:r>
      <w:proofErr w:type="spellStart"/>
      <w:r w:rsidRPr="0061325C">
        <w:rPr>
          <w:rFonts w:eastAsia="Calibri"/>
          <w:sz w:val="22"/>
          <w:szCs w:val="22"/>
          <w:lang w:eastAsia="en-US"/>
        </w:rPr>
        <w:t>Podprzetwarzającego</w:t>
      </w:r>
      <w:proofErr w:type="spellEnd"/>
      <w:r w:rsidRPr="0061325C">
        <w:rPr>
          <w:rFonts w:eastAsia="Calibri"/>
          <w:sz w:val="22"/>
          <w:szCs w:val="22"/>
          <w:lang w:eastAsia="en-US"/>
        </w:rPr>
        <w:t xml:space="preserve">. </w:t>
      </w:r>
    </w:p>
    <w:p w:rsidR="001D0FE3" w:rsidRPr="0061325C" w:rsidRDefault="001D0FE3" w:rsidP="001D0FE3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61325C">
        <w:rPr>
          <w:rFonts w:eastAsia="Calibri"/>
          <w:b/>
          <w:sz w:val="22"/>
          <w:szCs w:val="22"/>
          <w:lang w:eastAsia="en-US"/>
        </w:rPr>
        <w:t>§8</w:t>
      </w:r>
    </w:p>
    <w:p w:rsidR="001D0FE3" w:rsidRPr="0061325C" w:rsidRDefault="001D0FE3" w:rsidP="001D0FE3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61325C">
        <w:rPr>
          <w:rFonts w:eastAsia="Calibri"/>
          <w:b/>
          <w:sz w:val="22"/>
          <w:szCs w:val="22"/>
          <w:lang w:eastAsia="en-US"/>
        </w:rPr>
        <w:t>Czas obowiązywania umowy</w:t>
      </w:r>
    </w:p>
    <w:p w:rsidR="001D0FE3" w:rsidRPr="0061325C" w:rsidRDefault="001D0FE3" w:rsidP="001D0FE3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61325C">
        <w:rPr>
          <w:rFonts w:eastAsia="Calibri"/>
          <w:sz w:val="22"/>
          <w:szCs w:val="22"/>
          <w:lang w:eastAsia="en-US"/>
        </w:rPr>
        <w:t xml:space="preserve">Niniejsza umowa obowiązuje od dnia jej zawarcia przez czas określony od ….. do daty zakończenia realizacji projektu  o którym mowa w § 1 Umowy. </w:t>
      </w:r>
    </w:p>
    <w:p w:rsidR="001D0FE3" w:rsidRPr="0061325C" w:rsidRDefault="001D0FE3" w:rsidP="001D0FE3">
      <w:pPr>
        <w:spacing w:after="160" w:line="259" w:lineRule="auto"/>
        <w:ind w:left="360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61325C">
        <w:rPr>
          <w:rFonts w:eastAsia="Calibri"/>
          <w:b/>
          <w:sz w:val="22"/>
          <w:szCs w:val="22"/>
          <w:lang w:eastAsia="en-US"/>
        </w:rPr>
        <w:t>§9</w:t>
      </w:r>
    </w:p>
    <w:p w:rsidR="001D0FE3" w:rsidRPr="0061325C" w:rsidRDefault="001D0FE3" w:rsidP="001D0FE3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61325C">
        <w:rPr>
          <w:rFonts w:eastAsia="Calibri"/>
          <w:b/>
          <w:sz w:val="22"/>
          <w:szCs w:val="22"/>
          <w:lang w:eastAsia="en-US"/>
        </w:rPr>
        <w:lastRenderedPageBreak/>
        <w:t>Rozwiązanie umowy</w:t>
      </w:r>
    </w:p>
    <w:p w:rsidR="001D0FE3" w:rsidRPr="0061325C" w:rsidRDefault="001D0FE3" w:rsidP="001D0FE3">
      <w:pPr>
        <w:spacing w:after="160" w:line="259" w:lineRule="auto"/>
        <w:rPr>
          <w:rFonts w:eastAsia="Calibri"/>
          <w:b/>
          <w:sz w:val="22"/>
          <w:szCs w:val="22"/>
          <w:lang w:eastAsia="en-US"/>
        </w:rPr>
      </w:pPr>
      <w:proofErr w:type="spellStart"/>
      <w:r w:rsidRPr="0061325C">
        <w:rPr>
          <w:rFonts w:eastAsia="Calibri"/>
          <w:sz w:val="22"/>
          <w:szCs w:val="22"/>
          <w:lang w:eastAsia="en-US"/>
        </w:rPr>
        <w:t>Podprzetwarzający</w:t>
      </w:r>
      <w:proofErr w:type="spellEnd"/>
      <w:r w:rsidRPr="0061325C">
        <w:rPr>
          <w:rFonts w:eastAsia="Calibri"/>
          <w:sz w:val="22"/>
          <w:szCs w:val="22"/>
          <w:lang w:eastAsia="en-US"/>
        </w:rPr>
        <w:t xml:space="preserve">  może rozwiązać niniejszą umowę ze skutkiem natychmiastowym gdy Wykonawca:</w:t>
      </w:r>
    </w:p>
    <w:p w:rsidR="001D0FE3" w:rsidRPr="0061325C" w:rsidRDefault="001D0FE3" w:rsidP="001D0FE3">
      <w:pPr>
        <w:numPr>
          <w:ilvl w:val="0"/>
          <w:numId w:val="27"/>
        </w:numPr>
        <w:spacing w:after="160" w:line="259" w:lineRule="auto"/>
        <w:contextualSpacing/>
        <w:rPr>
          <w:rFonts w:eastAsia="Calibri"/>
          <w:b/>
          <w:sz w:val="22"/>
          <w:szCs w:val="22"/>
          <w:lang w:eastAsia="en-US"/>
        </w:rPr>
      </w:pPr>
      <w:r w:rsidRPr="0061325C">
        <w:rPr>
          <w:rFonts w:eastAsia="Calibri"/>
          <w:sz w:val="22"/>
          <w:szCs w:val="22"/>
          <w:lang w:eastAsia="en-US"/>
        </w:rPr>
        <w:t>pomimo zobowiązania go do usunięcia uchybień stwierdzonych podczas kontroli nie usunie ich w wyznaczonym terminie;</w:t>
      </w:r>
    </w:p>
    <w:p w:rsidR="001D0FE3" w:rsidRPr="0061325C" w:rsidRDefault="001D0FE3" w:rsidP="001D0FE3">
      <w:pPr>
        <w:numPr>
          <w:ilvl w:val="0"/>
          <w:numId w:val="27"/>
        </w:num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61325C">
        <w:rPr>
          <w:rFonts w:eastAsia="Calibri"/>
          <w:sz w:val="22"/>
          <w:szCs w:val="22"/>
          <w:lang w:eastAsia="en-US"/>
        </w:rPr>
        <w:t>przetwarza dane osobowe w sposób niezgodny z niniejszą Umową lub Umową Główną;</w:t>
      </w:r>
    </w:p>
    <w:p w:rsidR="001D0FE3" w:rsidRPr="0061325C" w:rsidRDefault="001D0FE3" w:rsidP="001D0FE3">
      <w:pPr>
        <w:numPr>
          <w:ilvl w:val="0"/>
          <w:numId w:val="27"/>
        </w:numPr>
        <w:spacing w:after="160" w:line="259" w:lineRule="auto"/>
        <w:contextualSpacing/>
        <w:rPr>
          <w:rFonts w:eastAsia="Calibri"/>
          <w:b/>
          <w:sz w:val="22"/>
          <w:szCs w:val="22"/>
          <w:lang w:eastAsia="en-US"/>
        </w:rPr>
      </w:pPr>
      <w:r w:rsidRPr="0061325C">
        <w:rPr>
          <w:rFonts w:eastAsia="Calibri"/>
          <w:sz w:val="22"/>
          <w:szCs w:val="22"/>
          <w:lang w:eastAsia="en-US"/>
        </w:rPr>
        <w:t xml:space="preserve">powierzył przetwarzanie danych osobowych innemu podmiotowi bez zgody </w:t>
      </w:r>
      <w:proofErr w:type="spellStart"/>
      <w:r w:rsidRPr="0061325C">
        <w:rPr>
          <w:rFonts w:eastAsia="Calibri"/>
          <w:sz w:val="22"/>
          <w:szCs w:val="22"/>
          <w:lang w:eastAsia="en-US"/>
        </w:rPr>
        <w:t>Podprzetwarzającego</w:t>
      </w:r>
      <w:proofErr w:type="spellEnd"/>
      <w:r w:rsidRPr="0061325C">
        <w:rPr>
          <w:rFonts w:eastAsia="Calibri"/>
          <w:sz w:val="22"/>
          <w:szCs w:val="22"/>
          <w:lang w:eastAsia="en-US"/>
        </w:rPr>
        <w:t>;</w:t>
      </w:r>
    </w:p>
    <w:p w:rsidR="001D0FE3" w:rsidRPr="0061325C" w:rsidRDefault="001D0FE3" w:rsidP="001D0FE3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61325C">
        <w:rPr>
          <w:rFonts w:eastAsia="Calibri"/>
          <w:b/>
          <w:sz w:val="22"/>
          <w:szCs w:val="22"/>
          <w:lang w:eastAsia="en-US"/>
        </w:rPr>
        <w:t>§10</w:t>
      </w:r>
    </w:p>
    <w:p w:rsidR="001D0FE3" w:rsidRPr="0061325C" w:rsidRDefault="001D0FE3" w:rsidP="001D0FE3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61325C">
        <w:rPr>
          <w:rFonts w:eastAsia="Calibri"/>
          <w:b/>
          <w:sz w:val="22"/>
          <w:szCs w:val="22"/>
          <w:lang w:eastAsia="en-US"/>
        </w:rPr>
        <w:t>Zasady zachowania poufności</w:t>
      </w:r>
    </w:p>
    <w:p w:rsidR="001D0FE3" w:rsidRPr="0061325C" w:rsidRDefault="001D0FE3" w:rsidP="001D0FE3">
      <w:pPr>
        <w:numPr>
          <w:ilvl w:val="0"/>
          <w:numId w:val="33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61325C">
        <w:rPr>
          <w:rFonts w:eastAsia="Calibri"/>
          <w:sz w:val="22"/>
          <w:szCs w:val="22"/>
          <w:lang w:eastAsia="en-US"/>
        </w:rPr>
        <w:t xml:space="preserve">Wykonawca zobowiązuje się do zachowania w tajemnicy wszelkich informacji, danych, materiałów, dokumentów i danych osobowych otrzymanych od </w:t>
      </w:r>
      <w:proofErr w:type="spellStart"/>
      <w:r w:rsidRPr="0061325C">
        <w:rPr>
          <w:rFonts w:eastAsia="Calibri"/>
          <w:sz w:val="22"/>
          <w:szCs w:val="22"/>
          <w:lang w:eastAsia="en-US"/>
        </w:rPr>
        <w:t>Podprzetwarzającego</w:t>
      </w:r>
      <w:proofErr w:type="spellEnd"/>
      <w:r w:rsidRPr="0061325C">
        <w:rPr>
          <w:rFonts w:eastAsia="Calibri"/>
          <w:sz w:val="22"/>
          <w:szCs w:val="22"/>
          <w:lang w:eastAsia="en-US"/>
        </w:rPr>
        <w:t xml:space="preserve"> i od współpracujących z nim osób oraz danych uzyskanych w jakikolwiek inny sposób, zamierzony czy przypadkowy w formie ustnej, pisemnej lub elektronicznej („dane poufne”).</w:t>
      </w:r>
    </w:p>
    <w:p w:rsidR="001D0FE3" w:rsidRPr="0061325C" w:rsidRDefault="001D0FE3" w:rsidP="001D0FE3">
      <w:pPr>
        <w:numPr>
          <w:ilvl w:val="0"/>
          <w:numId w:val="33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61325C">
        <w:rPr>
          <w:rFonts w:eastAsia="Calibri"/>
          <w:sz w:val="22"/>
          <w:szCs w:val="22"/>
          <w:lang w:eastAsia="en-US"/>
        </w:rPr>
        <w:t xml:space="preserve">Wykonawca oświadcza, że w związku ze zobowiązaniem do zachowania w tajemnicy danych poufnych nie będą one wykorzystywane, ujawniane ani udostępniane bez pisemnej zgody </w:t>
      </w:r>
      <w:proofErr w:type="spellStart"/>
      <w:r w:rsidRPr="0061325C">
        <w:rPr>
          <w:rFonts w:eastAsia="Calibri"/>
          <w:sz w:val="22"/>
          <w:szCs w:val="22"/>
          <w:lang w:eastAsia="en-US"/>
        </w:rPr>
        <w:t>Podprzetwarzającego</w:t>
      </w:r>
      <w:proofErr w:type="spellEnd"/>
      <w:r w:rsidRPr="0061325C">
        <w:rPr>
          <w:rFonts w:eastAsia="Calibri"/>
          <w:sz w:val="22"/>
          <w:szCs w:val="22"/>
          <w:lang w:eastAsia="en-US"/>
        </w:rPr>
        <w:t xml:space="preserve"> w innym celu niż wykonanie niniejszej Umowy oraz Umowy Głównej, chyba że konieczność ujawnienia posiadanych informacji wynika z obowiązujących przepisów prawa lub Umowy.</w:t>
      </w:r>
    </w:p>
    <w:p w:rsidR="001D0FE3" w:rsidRPr="0061325C" w:rsidRDefault="001D0FE3" w:rsidP="001D0FE3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61325C">
        <w:rPr>
          <w:rFonts w:eastAsia="Calibri"/>
          <w:b/>
          <w:sz w:val="22"/>
          <w:szCs w:val="22"/>
          <w:lang w:eastAsia="en-US"/>
        </w:rPr>
        <w:t xml:space="preserve">§11 </w:t>
      </w:r>
    </w:p>
    <w:p w:rsidR="001D0FE3" w:rsidRPr="0061325C" w:rsidRDefault="001D0FE3" w:rsidP="001D0FE3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61325C">
        <w:rPr>
          <w:rFonts w:eastAsia="Calibri"/>
          <w:b/>
          <w:sz w:val="22"/>
          <w:szCs w:val="22"/>
          <w:lang w:eastAsia="en-US"/>
        </w:rPr>
        <w:t>Postanowienia końcowe</w:t>
      </w:r>
    </w:p>
    <w:p w:rsidR="001D0FE3" w:rsidRPr="0061325C" w:rsidRDefault="001D0FE3" w:rsidP="001D0FE3">
      <w:pPr>
        <w:numPr>
          <w:ilvl w:val="0"/>
          <w:numId w:val="34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61325C">
        <w:rPr>
          <w:rFonts w:eastAsia="Calibri"/>
          <w:sz w:val="22"/>
          <w:szCs w:val="22"/>
          <w:lang w:eastAsia="en-US"/>
        </w:rPr>
        <w:t>Umowa została sporządzona w dwóch jednobrzmiących egzemplarzach dla każdej ze stron.</w:t>
      </w:r>
    </w:p>
    <w:p w:rsidR="001D0FE3" w:rsidRPr="0061325C" w:rsidRDefault="001D0FE3" w:rsidP="001D0FE3">
      <w:pPr>
        <w:numPr>
          <w:ilvl w:val="0"/>
          <w:numId w:val="34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61325C">
        <w:rPr>
          <w:rFonts w:eastAsia="Calibri"/>
          <w:sz w:val="22"/>
          <w:szCs w:val="22"/>
          <w:lang w:eastAsia="en-US"/>
        </w:rPr>
        <w:t xml:space="preserve">Zmiany U mowy mogą nastąpić tylko w formie pisemnej pod rygorem nieważności. </w:t>
      </w:r>
    </w:p>
    <w:p w:rsidR="001D0FE3" w:rsidRPr="0061325C" w:rsidRDefault="001D0FE3" w:rsidP="001D0FE3">
      <w:pPr>
        <w:numPr>
          <w:ilvl w:val="0"/>
          <w:numId w:val="34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61325C">
        <w:rPr>
          <w:rFonts w:eastAsia="Calibri"/>
          <w:sz w:val="22"/>
          <w:szCs w:val="22"/>
          <w:lang w:eastAsia="en-US"/>
        </w:rPr>
        <w:t>W sprawach nieuregulowanych zastosowanie będą miały przepisy Kodeksu cywilnego oraz Rozporządzenia.</w:t>
      </w:r>
    </w:p>
    <w:p w:rsidR="001D0FE3" w:rsidRPr="0061325C" w:rsidRDefault="001D0FE3" w:rsidP="001D0FE3">
      <w:pPr>
        <w:numPr>
          <w:ilvl w:val="0"/>
          <w:numId w:val="34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61325C">
        <w:rPr>
          <w:rFonts w:eastAsia="Calibri"/>
          <w:sz w:val="22"/>
          <w:szCs w:val="22"/>
          <w:lang w:eastAsia="en-US"/>
        </w:rPr>
        <w:t xml:space="preserve">Sądem właściwym dla rozpatrzenia sporów wynikających z niniejszej Umowy będzie sąd właściwy </w:t>
      </w:r>
      <w:proofErr w:type="spellStart"/>
      <w:r w:rsidRPr="0061325C">
        <w:rPr>
          <w:rFonts w:eastAsia="Calibri"/>
          <w:sz w:val="22"/>
          <w:szCs w:val="22"/>
          <w:lang w:eastAsia="en-US"/>
        </w:rPr>
        <w:t>Podprzetwarzającego</w:t>
      </w:r>
      <w:proofErr w:type="spellEnd"/>
      <w:r w:rsidRPr="0061325C">
        <w:rPr>
          <w:rFonts w:eastAsia="Calibri"/>
          <w:sz w:val="22"/>
          <w:szCs w:val="22"/>
          <w:lang w:eastAsia="en-US"/>
        </w:rPr>
        <w:t xml:space="preserve">. </w:t>
      </w:r>
    </w:p>
    <w:p w:rsidR="001D0FE3" w:rsidRPr="0061325C" w:rsidRDefault="001D0FE3" w:rsidP="001D0FE3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61325C">
        <w:rPr>
          <w:rFonts w:eastAsia="Calibri"/>
          <w:sz w:val="22"/>
          <w:szCs w:val="22"/>
          <w:lang w:eastAsia="en-US"/>
        </w:rPr>
        <w:t>Załącznik nr 1 – wzór upoważnienia do przetwarzania danych osobowych</w:t>
      </w:r>
    </w:p>
    <w:p w:rsidR="001D0FE3" w:rsidRPr="0061325C" w:rsidRDefault="001D0FE3" w:rsidP="001D0FE3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61325C">
        <w:rPr>
          <w:rFonts w:eastAsia="Calibri"/>
          <w:sz w:val="22"/>
          <w:szCs w:val="22"/>
          <w:lang w:eastAsia="en-US"/>
        </w:rPr>
        <w:t xml:space="preserve">Załącznik nr 2 – wzór odwołania upoważnienia do przetwarzania  danych osobowych. </w:t>
      </w:r>
    </w:p>
    <w:p w:rsidR="001D0FE3" w:rsidRPr="0061325C" w:rsidRDefault="001D0FE3" w:rsidP="001D0FE3">
      <w:pPr>
        <w:spacing w:after="160" w:line="259" w:lineRule="auto"/>
        <w:jc w:val="center"/>
        <w:rPr>
          <w:rFonts w:eastAsia="Calibri"/>
          <w:sz w:val="22"/>
          <w:szCs w:val="22"/>
          <w:lang w:eastAsia="en-US"/>
        </w:rPr>
      </w:pPr>
    </w:p>
    <w:p w:rsidR="001D0FE3" w:rsidRPr="0061325C" w:rsidRDefault="001D0FE3" w:rsidP="001D0FE3">
      <w:pPr>
        <w:spacing w:after="160" w:line="259" w:lineRule="auto"/>
        <w:ind w:left="12" w:firstLine="708"/>
        <w:rPr>
          <w:rFonts w:eastAsia="Calibri"/>
          <w:sz w:val="22"/>
          <w:szCs w:val="22"/>
          <w:lang w:eastAsia="en-US"/>
        </w:rPr>
      </w:pPr>
      <w:r w:rsidRPr="0061325C">
        <w:rPr>
          <w:rFonts w:eastAsia="Calibri"/>
          <w:sz w:val="22"/>
          <w:szCs w:val="22"/>
          <w:lang w:eastAsia="en-US"/>
        </w:rPr>
        <w:t>_______________________                                                           ____________________</w:t>
      </w:r>
    </w:p>
    <w:p w:rsidR="001D0FE3" w:rsidRPr="0061325C" w:rsidRDefault="001D0FE3" w:rsidP="001D0FE3">
      <w:pPr>
        <w:spacing w:after="160" w:line="259" w:lineRule="auto"/>
        <w:ind w:firstLine="851"/>
        <w:rPr>
          <w:rFonts w:eastAsia="Calibri"/>
          <w:sz w:val="22"/>
          <w:szCs w:val="22"/>
          <w:lang w:eastAsia="en-US"/>
        </w:rPr>
      </w:pPr>
      <w:proofErr w:type="spellStart"/>
      <w:r w:rsidRPr="0061325C">
        <w:rPr>
          <w:rFonts w:eastAsia="Calibri"/>
          <w:sz w:val="22"/>
          <w:szCs w:val="22"/>
          <w:lang w:eastAsia="en-US"/>
        </w:rPr>
        <w:t>Podprzetwarzający</w:t>
      </w:r>
      <w:proofErr w:type="spellEnd"/>
      <w:r w:rsidRPr="0061325C">
        <w:rPr>
          <w:rFonts w:eastAsia="Calibri"/>
          <w:sz w:val="22"/>
          <w:szCs w:val="22"/>
          <w:lang w:eastAsia="en-US"/>
        </w:rPr>
        <w:t xml:space="preserve"> </w:t>
      </w:r>
      <w:r w:rsidRPr="0061325C">
        <w:rPr>
          <w:rFonts w:eastAsia="Calibri"/>
          <w:sz w:val="22"/>
          <w:szCs w:val="22"/>
          <w:lang w:eastAsia="en-US"/>
        </w:rPr>
        <w:tab/>
      </w:r>
      <w:r w:rsidRPr="0061325C">
        <w:rPr>
          <w:rFonts w:eastAsia="Calibri"/>
          <w:sz w:val="22"/>
          <w:szCs w:val="22"/>
          <w:lang w:eastAsia="en-US"/>
        </w:rPr>
        <w:tab/>
      </w:r>
      <w:r w:rsidRPr="0061325C">
        <w:rPr>
          <w:rFonts w:eastAsia="Calibri"/>
          <w:sz w:val="22"/>
          <w:szCs w:val="22"/>
          <w:lang w:eastAsia="en-US"/>
        </w:rPr>
        <w:tab/>
      </w:r>
      <w:r w:rsidRPr="0061325C">
        <w:rPr>
          <w:rFonts w:eastAsia="Calibri"/>
          <w:sz w:val="22"/>
          <w:szCs w:val="22"/>
          <w:lang w:eastAsia="en-US"/>
        </w:rPr>
        <w:tab/>
      </w:r>
      <w:r w:rsidRPr="0061325C">
        <w:rPr>
          <w:rFonts w:eastAsia="Calibri"/>
          <w:sz w:val="22"/>
          <w:szCs w:val="22"/>
          <w:lang w:eastAsia="en-US"/>
        </w:rPr>
        <w:tab/>
      </w:r>
      <w:r w:rsidRPr="0061325C">
        <w:rPr>
          <w:rFonts w:eastAsia="Calibri"/>
          <w:sz w:val="22"/>
          <w:szCs w:val="22"/>
          <w:lang w:eastAsia="en-US"/>
        </w:rPr>
        <w:tab/>
        <w:t xml:space="preserve">      Wykonawca</w:t>
      </w:r>
    </w:p>
    <w:p w:rsidR="001D0FE3" w:rsidRDefault="001D0FE3" w:rsidP="001D0FE3">
      <w:pPr>
        <w:tabs>
          <w:tab w:val="left" w:pos="1095"/>
        </w:tabs>
        <w:autoSpaceDE w:val="0"/>
        <w:autoSpaceDN w:val="0"/>
        <w:adjustRightInd w:val="0"/>
        <w:rPr>
          <w:b/>
          <w:i/>
          <w:sz w:val="20"/>
        </w:rPr>
      </w:pPr>
    </w:p>
    <w:p w:rsidR="001D0FE3" w:rsidRDefault="001D0FE3" w:rsidP="001D0FE3">
      <w:pPr>
        <w:tabs>
          <w:tab w:val="left" w:pos="1095"/>
        </w:tabs>
        <w:autoSpaceDE w:val="0"/>
        <w:autoSpaceDN w:val="0"/>
        <w:adjustRightInd w:val="0"/>
        <w:rPr>
          <w:b/>
          <w:i/>
          <w:sz w:val="20"/>
        </w:rPr>
      </w:pPr>
    </w:p>
    <w:p w:rsidR="001D0FE3" w:rsidRDefault="001D0FE3" w:rsidP="001D0FE3">
      <w:pPr>
        <w:tabs>
          <w:tab w:val="left" w:pos="1095"/>
        </w:tabs>
        <w:autoSpaceDE w:val="0"/>
        <w:autoSpaceDN w:val="0"/>
        <w:adjustRightInd w:val="0"/>
        <w:rPr>
          <w:b/>
          <w:i/>
          <w:sz w:val="20"/>
        </w:rPr>
      </w:pPr>
    </w:p>
    <w:p w:rsidR="001D0FE3" w:rsidRDefault="001D0FE3" w:rsidP="001D0FE3">
      <w:pPr>
        <w:tabs>
          <w:tab w:val="left" w:pos="1095"/>
        </w:tabs>
        <w:autoSpaceDE w:val="0"/>
        <w:autoSpaceDN w:val="0"/>
        <w:adjustRightInd w:val="0"/>
        <w:rPr>
          <w:b/>
          <w:i/>
          <w:sz w:val="20"/>
        </w:rPr>
      </w:pPr>
    </w:p>
    <w:p w:rsidR="001D0FE3" w:rsidRDefault="001D0FE3" w:rsidP="001D0FE3">
      <w:pPr>
        <w:tabs>
          <w:tab w:val="left" w:pos="1095"/>
        </w:tabs>
        <w:autoSpaceDE w:val="0"/>
        <w:autoSpaceDN w:val="0"/>
        <w:adjustRightInd w:val="0"/>
        <w:rPr>
          <w:b/>
          <w:i/>
          <w:sz w:val="20"/>
        </w:rPr>
      </w:pPr>
    </w:p>
    <w:p w:rsidR="00E83448" w:rsidRDefault="00E83448" w:rsidP="001D0FE3">
      <w:pPr>
        <w:tabs>
          <w:tab w:val="left" w:pos="1095"/>
        </w:tabs>
        <w:autoSpaceDE w:val="0"/>
        <w:autoSpaceDN w:val="0"/>
        <w:adjustRightInd w:val="0"/>
        <w:rPr>
          <w:b/>
          <w:i/>
          <w:sz w:val="20"/>
        </w:rPr>
      </w:pPr>
    </w:p>
    <w:p w:rsidR="00E83448" w:rsidRDefault="00E83448" w:rsidP="001D0FE3">
      <w:pPr>
        <w:tabs>
          <w:tab w:val="left" w:pos="1095"/>
        </w:tabs>
        <w:autoSpaceDE w:val="0"/>
        <w:autoSpaceDN w:val="0"/>
        <w:adjustRightInd w:val="0"/>
        <w:rPr>
          <w:b/>
          <w:i/>
          <w:sz w:val="20"/>
        </w:rPr>
      </w:pPr>
    </w:p>
    <w:p w:rsidR="00E83448" w:rsidRDefault="00E83448" w:rsidP="001D0FE3">
      <w:pPr>
        <w:tabs>
          <w:tab w:val="left" w:pos="1095"/>
        </w:tabs>
        <w:autoSpaceDE w:val="0"/>
        <w:autoSpaceDN w:val="0"/>
        <w:adjustRightInd w:val="0"/>
        <w:rPr>
          <w:b/>
          <w:i/>
          <w:sz w:val="20"/>
        </w:rPr>
      </w:pPr>
    </w:p>
    <w:p w:rsidR="00E83448" w:rsidRDefault="00E83448" w:rsidP="001D0FE3">
      <w:pPr>
        <w:tabs>
          <w:tab w:val="left" w:pos="1095"/>
        </w:tabs>
        <w:autoSpaceDE w:val="0"/>
        <w:autoSpaceDN w:val="0"/>
        <w:adjustRightInd w:val="0"/>
        <w:rPr>
          <w:b/>
          <w:i/>
          <w:sz w:val="20"/>
        </w:rPr>
      </w:pPr>
    </w:p>
    <w:p w:rsidR="00E83448" w:rsidRDefault="00E83448" w:rsidP="001D0FE3">
      <w:pPr>
        <w:tabs>
          <w:tab w:val="left" w:pos="1095"/>
        </w:tabs>
        <w:autoSpaceDE w:val="0"/>
        <w:autoSpaceDN w:val="0"/>
        <w:adjustRightInd w:val="0"/>
        <w:rPr>
          <w:b/>
          <w:i/>
          <w:sz w:val="20"/>
        </w:rPr>
      </w:pPr>
    </w:p>
    <w:p w:rsidR="00E83448" w:rsidRDefault="00E83448" w:rsidP="001D0FE3">
      <w:pPr>
        <w:tabs>
          <w:tab w:val="left" w:pos="1095"/>
        </w:tabs>
        <w:autoSpaceDE w:val="0"/>
        <w:autoSpaceDN w:val="0"/>
        <w:adjustRightInd w:val="0"/>
        <w:rPr>
          <w:b/>
          <w:i/>
          <w:sz w:val="20"/>
        </w:rPr>
      </w:pPr>
    </w:p>
    <w:p w:rsidR="00E83448" w:rsidRDefault="00E83448" w:rsidP="001D0FE3">
      <w:pPr>
        <w:tabs>
          <w:tab w:val="left" w:pos="1095"/>
        </w:tabs>
        <w:autoSpaceDE w:val="0"/>
        <w:autoSpaceDN w:val="0"/>
        <w:adjustRightInd w:val="0"/>
        <w:rPr>
          <w:b/>
          <w:i/>
          <w:sz w:val="20"/>
        </w:rPr>
      </w:pPr>
    </w:p>
    <w:p w:rsidR="00E83448" w:rsidRDefault="00E83448" w:rsidP="001D0FE3">
      <w:pPr>
        <w:tabs>
          <w:tab w:val="left" w:pos="1095"/>
        </w:tabs>
        <w:autoSpaceDE w:val="0"/>
        <w:autoSpaceDN w:val="0"/>
        <w:adjustRightInd w:val="0"/>
        <w:rPr>
          <w:b/>
          <w:i/>
          <w:sz w:val="20"/>
        </w:rPr>
      </w:pPr>
    </w:p>
    <w:p w:rsidR="001D0FE3" w:rsidRPr="0061325C" w:rsidRDefault="001D0FE3" w:rsidP="001D0FE3">
      <w:pPr>
        <w:tabs>
          <w:tab w:val="left" w:pos="1095"/>
        </w:tabs>
        <w:autoSpaceDE w:val="0"/>
        <w:autoSpaceDN w:val="0"/>
        <w:adjustRightInd w:val="0"/>
        <w:rPr>
          <w:b/>
          <w:i/>
          <w:sz w:val="20"/>
        </w:rPr>
      </w:pPr>
    </w:p>
    <w:p w:rsidR="001D0FE3" w:rsidRPr="0061325C" w:rsidRDefault="001D0FE3" w:rsidP="001D0FE3">
      <w:pPr>
        <w:spacing w:after="60"/>
        <w:jc w:val="both"/>
      </w:pPr>
      <w:r w:rsidRPr="0061325C">
        <w:t xml:space="preserve">Załącznik nr 1 do umowy: Wzór upoważnienia do przetwarzania danych osobowych </w:t>
      </w:r>
    </w:p>
    <w:p w:rsidR="001D0FE3" w:rsidRPr="0061325C" w:rsidRDefault="001D0FE3" w:rsidP="001D0FE3">
      <w:pPr>
        <w:pStyle w:val="Tekstpodstawowy"/>
      </w:pPr>
      <w:r w:rsidRPr="0061325C">
        <w:rPr>
          <w:sz w:val="22"/>
          <w:szCs w:val="22"/>
        </w:rPr>
        <w:tab/>
      </w:r>
      <w:r w:rsidRPr="0061325C">
        <w:rPr>
          <w:sz w:val="22"/>
          <w:szCs w:val="22"/>
        </w:rPr>
        <w:tab/>
      </w:r>
    </w:p>
    <w:p w:rsidR="001D0FE3" w:rsidRPr="0061325C" w:rsidRDefault="001D0FE3" w:rsidP="001D0FE3">
      <w:pPr>
        <w:jc w:val="center"/>
      </w:pPr>
      <w:r w:rsidRPr="0061325C">
        <w:rPr>
          <w:b/>
          <w:bCs/>
        </w:rPr>
        <w:t>UPOWAŻNIENIE Nr______</w:t>
      </w:r>
      <w:r w:rsidRPr="0061325C">
        <w:rPr>
          <w:b/>
          <w:bCs/>
        </w:rPr>
        <w:br/>
        <w:t xml:space="preserve">DO PRZETWARZANIA DANYCH OSOBOWYCH </w:t>
      </w:r>
    </w:p>
    <w:p w:rsidR="001D0FE3" w:rsidRPr="0061325C" w:rsidRDefault="001D0FE3" w:rsidP="001D0FE3">
      <w:pPr>
        <w:pStyle w:val="Text"/>
        <w:ind w:firstLine="0"/>
        <w:jc w:val="both"/>
        <w:rPr>
          <w:lang w:val="pl-PL"/>
        </w:rPr>
      </w:pPr>
      <w:r w:rsidRPr="0061325C">
        <w:rPr>
          <w:sz w:val="22"/>
          <w:szCs w:val="22"/>
          <w:lang w:val="pl-PL"/>
        </w:rPr>
        <w:t>Z dniem [_________________________] r., na podstawie art. 29 w związku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04.05.2016, str. 1) (RODO), upoważniam [___________________________________________] do przetwarzania danych osobowych w zbiorze [___________________________________________]. Upoważnienie wygasa z chwilą ustania Pana/Pani* stosunku prawnego łączącego Pana/Panią* z [_________________________].</w:t>
      </w:r>
    </w:p>
    <w:p w:rsidR="001D0FE3" w:rsidRPr="0061325C" w:rsidRDefault="001D0FE3" w:rsidP="001D0FE3">
      <w:pPr>
        <w:jc w:val="both"/>
        <w:rPr>
          <w:color w:val="222222"/>
        </w:rPr>
      </w:pPr>
      <w:r w:rsidRPr="0061325C">
        <w:rPr>
          <w:color w:val="222222"/>
        </w:rPr>
        <w:t xml:space="preserve">Jednocześnie zobowiązuję Pana/Panią do przetwarzania danych osobowych zgodnie z udzielonym upoważnienie oraz z przepisami prawa w szczególności przepisami RODO o ochronie danych osobowych,  ustawą o ochronie danych osobowych, a także polityką ochrony danych osobowych Wykonawcy. </w:t>
      </w:r>
    </w:p>
    <w:p w:rsidR="001D0FE3" w:rsidRPr="0061325C" w:rsidRDefault="001D0FE3" w:rsidP="001D0FE3">
      <w:pPr>
        <w:jc w:val="both"/>
      </w:pPr>
    </w:p>
    <w:p w:rsidR="001D0FE3" w:rsidRPr="0061325C" w:rsidRDefault="001D0FE3" w:rsidP="001D0FE3">
      <w:pPr>
        <w:jc w:val="both"/>
        <w:rPr>
          <w:color w:val="000000"/>
          <w:spacing w:val="-1"/>
          <w:sz w:val="20"/>
        </w:rPr>
      </w:pPr>
      <w:r w:rsidRPr="0061325C">
        <w:t>_________________________________</w:t>
      </w:r>
      <w:r w:rsidRPr="0061325C">
        <w:br/>
      </w:r>
      <w:r w:rsidRPr="0061325C">
        <w:rPr>
          <w:sz w:val="20"/>
        </w:rPr>
        <w:t>Czytelny podpis osoby upoważnionej do wydawania i odwoływania upoważnień.</w:t>
      </w:r>
    </w:p>
    <w:p w:rsidR="001D0FE3" w:rsidRPr="0061325C" w:rsidRDefault="001D0FE3" w:rsidP="001D0FE3">
      <w:pPr>
        <w:pStyle w:val="Text"/>
        <w:spacing w:after="0"/>
        <w:ind w:left="5664" w:firstLine="708"/>
        <w:jc w:val="both"/>
        <w:rPr>
          <w:color w:val="000000"/>
          <w:spacing w:val="-1"/>
          <w:sz w:val="22"/>
          <w:szCs w:val="22"/>
          <w:lang w:val="pl-PL"/>
        </w:rPr>
      </w:pPr>
      <w:r w:rsidRPr="0061325C">
        <w:rPr>
          <w:color w:val="000000"/>
          <w:spacing w:val="-1"/>
          <w:sz w:val="20"/>
          <w:lang w:val="pl-PL"/>
        </w:rPr>
        <w:t>Upoważnienie otrzymałem/</w:t>
      </w:r>
      <w:proofErr w:type="spellStart"/>
      <w:r w:rsidRPr="0061325C">
        <w:rPr>
          <w:color w:val="000000"/>
          <w:spacing w:val="-1"/>
          <w:sz w:val="20"/>
          <w:lang w:val="pl-PL"/>
        </w:rPr>
        <w:t>am</w:t>
      </w:r>
      <w:proofErr w:type="spellEnd"/>
    </w:p>
    <w:p w:rsidR="001D0FE3" w:rsidRPr="0061325C" w:rsidRDefault="001D0FE3" w:rsidP="001D0FE3">
      <w:pPr>
        <w:pStyle w:val="Text"/>
        <w:spacing w:after="0"/>
        <w:ind w:firstLine="0"/>
        <w:jc w:val="both"/>
        <w:rPr>
          <w:color w:val="000000"/>
          <w:spacing w:val="-1"/>
          <w:sz w:val="22"/>
          <w:szCs w:val="22"/>
          <w:lang w:val="pl-PL"/>
        </w:rPr>
      </w:pPr>
    </w:p>
    <w:p w:rsidR="001D0FE3" w:rsidRPr="0061325C" w:rsidRDefault="001D0FE3" w:rsidP="001D0FE3">
      <w:pPr>
        <w:pStyle w:val="Text"/>
        <w:spacing w:after="0"/>
        <w:ind w:left="15" w:firstLine="0"/>
        <w:jc w:val="both"/>
        <w:rPr>
          <w:sz w:val="22"/>
          <w:szCs w:val="22"/>
          <w:lang w:val="pl-PL"/>
        </w:rPr>
      </w:pPr>
    </w:p>
    <w:p w:rsidR="001D0FE3" w:rsidRPr="0061325C" w:rsidRDefault="001D0FE3" w:rsidP="001D0FE3">
      <w:pPr>
        <w:pStyle w:val="Text"/>
        <w:spacing w:after="0"/>
        <w:ind w:left="15" w:firstLine="0"/>
        <w:jc w:val="both"/>
        <w:rPr>
          <w:sz w:val="22"/>
          <w:szCs w:val="22"/>
          <w:lang w:val="pl-PL"/>
        </w:rPr>
      </w:pPr>
      <w:r w:rsidRPr="0061325C">
        <w:rPr>
          <w:sz w:val="22"/>
          <w:szCs w:val="22"/>
          <w:lang w:val="pl-PL"/>
        </w:rPr>
        <w:t xml:space="preserve">                                                                                                                    ______________________________</w:t>
      </w:r>
      <w:r w:rsidRPr="0061325C">
        <w:rPr>
          <w:sz w:val="22"/>
          <w:szCs w:val="22"/>
          <w:lang w:val="pl-PL"/>
        </w:rPr>
        <w:br/>
      </w:r>
      <w:r w:rsidRPr="0061325C">
        <w:rPr>
          <w:color w:val="000000"/>
          <w:spacing w:val="-1"/>
          <w:sz w:val="20"/>
          <w:lang w:val="pl-PL"/>
        </w:rPr>
        <w:t xml:space="preserve">                                                                                                                                            (miejscowość, data, podpis)</w:t>
      </w:r>
    </w:p>
    <w:p w:rsidR="001D0FE3" w:rsidRPr="0061325C" w:rsidRDefault="001D0FE3" w:rsidP="001D0FE3">
      <w:pPr>
        <w:pStyle w:val="Text"/>
        <w:spacing w:after="0"/>
        <w:ind w:firstLine="0"/>
        <w:jc w:val="both"/>
        <w:rPr>
          <w:sz w:val="22"/>
          <w:szCs w:val="22"/>
          <w:lang w:val="pl-PL"/>
        </w:rPr>
      </w:pPr>
    </w:p>
    <w:p w:rsidR="001D0FE3" w:rsidRPr="0061325C" w:rsidRDefault="001D0FE3" w:rsidP="001D0FE3">
      <w:pPr>
        <w:pStyle w:val="Text"/>
        <w:spacing w:after="0"/>
        <w:ind w:firstLine="0"/>
        <w:jc w:val="both"/>
        <w:rPr>
          <w:sz w:val="22"/>
          <w:szCs w:val="22"/>
          <w:lang w:val="pl-PL"/>
        </w:rPr>
      </w:pPr>
    </w:p>
    <w:p w:rsidR="001D0FE3" w:rsidRPr="0061325C" w:rsidRDefault="001D0FE3" w:rsidP="001D0FE3">
      <w:pPr>
        <w:pStyle w:val="Text"/>
        <w:spacing w:after="0"/>
        <w:ind w:firstLine="0"/>
        <w:jc w:val="both"/>
        <w:rPr>
          <w:sz w:val="22"/>
          <w:szCs w:val="22"/>
          <w:lang w:val="pl-PL"/>
        </w:rPr>
      </w:pPr>
    </w:p>
    <w:p w:rsidR="001D0FE3" w:rsidRPr="0061325C" w:rsidRDefault="001D0FE3" w:rsidP="001D0FE3">
      <w:pPr>
        <w:pStyle w:val="Text"/>
        <w:spacing w:after="0"/>
        <w:ind w:firstLine="0"/>
        <w:jc w:val="both"/>
        <w:rPr>
          <w:color w:val="000000"/>
          <w:sz w:val="22"/>
          <w:szCs w:val="22"/>
          <w:lang w:val="pl-PL"/>
        </w:rPr>
      </w:pPr>
      <w:r w:rsidRPr="0061325C">
        <w:rPr>
          <w:color w:val="000000"/>
          <w:sz w:val="22"/>
          <w:szCs w:val="22"/>
          <w:lang w:val="pl-PL"/>
        </w:rPr>
        <w:t>Oświadczam, że zapoznałem/</w:t>
      </w:r>
      <w:proofErr w:type="spellStart"/>
      <w:r w:rsidRPr="0061325C">
        <w:rPr>
          <w:color w:val="000000"/>
          <w:sz w:val="22"/>
          <w:szCs w:val="22"/>
          <w:lang w:val="pl-PL"/>
        </w:rPr>
        <w:t>am</w:t>
      </w:r>
      <w:proofErr w:type="spellEnd"/>
      <w:r w:rsidRPr="0061325C">
        <w:rPr>
          <w:color w:val="000000"/>
          <w:sz w:val="22"/>
          <w:szCs w:val="22"/>
          <w:lang w:val="pl-PL"/>
        </w:rPr>
        <w:t xml:space="preserve"> się z przepisami powszechnie obowiązującymi dotyczącymi ochrony danych osobowych, w tym z RODO, a także z obowiązującym w __________________________ opisem technicznych i organizacyjnych środków zapewniających ochronę i bezpieczeństwo przetwarzania danych </w:t>
      </w:r>
      <w:proofErr w:type="spellStart"/>
      <w:r w:rsidRPr="0061325C">
        <w:rPr>
          <w:color w:val="000000"/>
          <w:sz w:val="22"/>
          <w:szCs w:val="22"/>
          <w:lang w:val="pl-PL"/>
        </w:rPr>
        <w:t>osobowychi</w:t>
      </w:r>
      <w:proofErr w:type="spellEnd"/>
      <w:r w:rsidRPr="0061325C">
        <w:rPr>
          <w:color w:val="000000"/>
          <w:sz w:val="22"/>
          <w:szCs w:val="22"/>
          <w:lang w:val="pl-PL"/>
        </w:rPr>
        <w:t xml:space="preserve"> zobowiązuję się do przestrzegania zasad przetwarzania danych osobowych określonych w tych dokumentach.</w:t>
      </w:r>
    </w:p>
    <w:p w:rsidR="001D0FE3" w:rsidRPr="0061325C" w:rsidRDefault="001D0FE3" w:rsidP="001D0FE3">
      <w:pPr>
        <w:pStyle w:val="Text"/>
        <w:spacing w:after="0"/>
        <w:ind w:firstLine="0"/>
        <w:jc w:val="both"/>
        <w:rPr>
          <w:color w:val="000000"/>
          <w:sz w:val="22"/>
          <w:szCs w:val="22"/>
          <w:lang w:val="pl-PL"/>
        </w:rPr>
      </w:pPr>
    </w:p>
    <w:p w:rsidR="001D0FE3" w:rsidRPr="0061325C" w:rsidRDefault="001D0FE3" w:rsidP="001D0FE3">
      <w:pPr>
        <w:pStyle w:val="Text"/>
        <w:ind w:firstLine="0"/>
        <w:jc w:val="both"/>
        <w:rPr>
          <w:color w:val="000000"/>
          <w:spacing w:val="-1"/>
          <w:sz w:val="22"/>
          <w:szCs w:val="22"/>
          <w:lang w:val="pl-PL"/>
        </w:rPr>
      </w:pPr>
      <w:r w:rsidRPr="0061325C">
        <w:rPr>
          <w:color w:val="000000"/>
          <w:sz w:val="22"/>
          <w:szCs w:val="22"/>
          <w:lang w:val="pl-PL"/>
        </w:rPr>
        <w:t>Zobowiązuję się do zachowania w tajemnicy przetwarzanych danych osobowych, z którymi zapoznałem/</w:t>
      </w:r>
      <w:proofErr w:type="spellStart"/>
      <w:r w:rsidRPr="0061325C">
        <w:rPr>
          <w:color w:val="000000"/>
          <w:sz w:val="22"/>
          <w:szCs w:val="22"/>
          <w:lang w:val="pl-PL"/>
        </w:rPr>
        <w:t>am</w:t>
      </w:r>
      <w:proofErr w:type="spellEnd"/>
      <w:r w:rsidRPr="0061325C">
        <w:rPr>
          <w:color w:val="000000"/>
          <w:sz w:val="22"/>
          <w:szCs w:val="22"/>
          <w:lang w:val="pl-PL"/>
        </w:rPr>
        <w:t xml:space="preserve"> się oraz sposobów ich zabezpieczania, zarówno w okresie trwania umowy jak również po ustaniu stosunku prawnego łączącego mnie z [_________________________].</w:t>
      </w:r>
    </w:p>
    <w:p w:rsidR="001D0FE3" w:rsidRPr="0061325C" w:rsidRDefault="001D0FE3" w:rsidP="001D0FE3">
      <w:pPr>
        <w:pStyle w:val="Text"/>
        <w:spacing w:after="0"/>
        <w:jc w:val="both"/>
        <w:rPr>
          <w:color w:val="000000"/>
          <w:spacing w:val="-1"/>
          <w:sz w:val="22"/>
          <w:szCs w:val="22"/>
          <w:lang w:val="pl-PL"/>
        </w:rPr>
      </w:pPr>
    </w:p>
    <w:p w:rsidR="001D0FE3" w:rsidRPr="0061325C" w:rsidRDefault="001D0FE3" w:rsidP="001D0FE3">
      <w:pPr>
        <w:pStyle w:val="Text"/>
        <w:spacing w:after="0"/>
        <w:jc w:val="right"/>
        <w:rPr>
          <w:color w:val="000000"/>
          <w:spacing w:val="-1"/>
          <w:sz w:val="20"/>
          <w:lang w:val="pl-PL"/>
        </w:rPr>
      </w:pPr>
      <w:r w:rsidRPr="0061325C">
        <w:rPr>
          <w:color w:val="000000"/>
          <w:spacing w:val="-1"/>
          <w:sz w:val="22"/>
          <w:szCs w:val="22"/>
          <w:lang w:val="pl-PL"/>
        </w:rPr>
        <w:t>_______________________________</w:t>
      </w:r>
    </w:p>
    <w:p w:rsidR="001D0FE3" w:rsidRPr="0061325C" w:rsidRDefault="001D0FE3" w:rsidP="001D0FE3">
      <w:pPr>
        <w:pStyle w:val="Text"/>
        <w:spacing w:after="0"/>
        <w:jc w:val="right"/>
        <w:rPr>
          <w:color w:val="000000"/>
          <w:spacing w:val="-1"/>
          <w:sz w:val="22"/>
          <w:szCs w:val="22"/>
          <w:lang w:val="pl-PL"/>
        </w:rPr>
      </w:pPr>
      <w:r w:rsidRPr="0061325C">
        <w:rPr>
          <w:color w:val="000000"/>
          <w:spacing w:val="-1"/>
          <w:sz w:val="20"/>
          <w:lang w:val="pl-PL"/>
        </w:rPr>
        <w:t xml:space="preserve">                                                                            Czytelny podpis osoby składającej oświadczenie</w:t>
      </w:r>
    </w:p>
    <w:p w:rsidR="001D0FE3" w:rsidRPr="0061325C" w:rsidRDefault="001D0FE3" w:rsidP="001D0FE3">
      <w:pPr>
        <w:pStyle w:val="Text"/>
        <w:spacing w:after="0"/>
        <w:ind w:left="5664" w:firstLine="708"/>
        <w:jc w:val="both"/>
        <w:rPr>
          <w:color w:val="000000"/>
          <w:spacing w:val="-1"/>
          <w:sz w:val="22"/>
          <w:szCs w:val="22"/>
          <w:lang w:val="pl-PL"/>
        </w:rPr>
      </w:pPr>
    </w:p>
    <w:p w:rsidR="001D0FE3" w:rsidRPr="0061325C" w:rsidRDefault="001D0FE3" w:rsidP="001D0FE3">
      <w:r w:rsidRPr="0061325C">
        <w:rPr>
          <w:b/>
          <w:sz w:val="20"/>
        </w:rPr>
        <w:t>*</w:t>
      </w:r>
      <w:r w:rsidRPr="0061325C">
        <w:rPr>
          <w:sz w:val="20"/>
        </w:rPr>
        <w:t>niepotrzebne skreślić</w:t>
      </w:r>
    </w:p>
    <w:p w:rsidR="001D0FE3" w:rsidRPr="0061325C" w:rsidRDefault="001D0FE3" w:rsidP="001D0FE3">
      <w:pPr>
        <w:tabs>
          <w:tab w:val="left" w:pos="1095"/>
        </w:tabs>
        <w:autoSpaceDE w:val="0"/>
        <w:autoSpaceDN w:val="0"/>
        <w:adjustRightInd w:val="0"/>
        <w:jc w:val="right"/>
        <w:rPr>
          <w:b/>
          <w:i/>
          <w:sz w:val="20"/>
        </w:rPr>
      </w:pPr>
    </w:p>
    <w:p w:rsidR="001D0FE3" w:rsidRPr="0061325C" w:rsidRDefault="001D0FE3" w:rsidP="001D0FE3">
      <w:pPr>
        <w:tabs>
          <w:tab w:val="left" w:pos="1095"/>
        </w:tabs>
        <w:autoSpaceDE w:val="0"/>
        <w:autoSpaceDN w:val="0"/>
        <w:adjustRightInd w:val="0"/>
        <w:jc w:val="right"/>
        <w:rPr>
          <w:b/>
          <w:i/>
          <w:sz w:val="20"/>
        </w:rPr>
      </w:pPr>
    </w:p>
    <w:p w:rsidR="001D0FE3" w:rsidRPr="0061325C" w:rsidRDefault="001D0FE3" w:rsidP="001D0FE3">
      <w:pPr>
        <w:pageBreakBefore/>
        <w:suppressAutoHyphens/>
        <w:spacing w:after="60" w:line="276" w:lineRule="auto"/>
        <w:jc w:val="both"/>
        <w:rPr>
          <w:rFonts w:eastAsia="Calibri"/>
          <w:shd w:val="clear" w:color="auto" w:fill="FFFF00"/>
          <w:lang w:eastAsia="ar-SA"/>
        </w:rPr>
      </w:pPr>
      <w:r w:rsidRPr="0061325C">
        <w:rPr>
          <w:rFonts w:eastAsia="Calibri"/>
          <w:lang w:eastAsia="ar-SA"/>
        </w:rPr>
        <w:lastRenderedPageBreak/>
        <w:t>Załącznik nr 2 do umowy: Wzór odwołania upoważnienia do przetwarzania danych osobowych</w:t>
      </w:r>
    </w:p>
    <w:p w:rsidR="001D0FE3" w:rsidRPr="0061325C" w:rsidRDefault="001D0FE3" w:rsidP="001D0FE3">
      <w:pPr>
        <w:suppressAutoHyphens/>
        <w:spacing w:after="240"/>
        <w:jc w:val="center"/>
        <w:rPr>
          <w:b/>
          <w:bCs/>
          <w:lang w:eastAsia="ar-SA"/>
        </w:rPr>
      </w:pPr>
    </w:p>
    <w:p w:rsidR="001D0FE3" w:rsidRPr="0061325C" w:rsidRDefault="001D0FE3" w:rsidP="001D0FE3">
      <w:pPr>
        <w:suppressAutoHyphens/>
        <w:spacing w:after="200" w:line="276" w:lineRule="auto"/>
        <w:jc w:val="center"/>
        <w:rPr>
          <w:rFonts w:eastAsia="Calibri"/>
          <w:lang w:eastAsia="ar-SA"/>
        </w:rPr>
      </w:pPr>
      <w:r w:rsidRPr="0061325C">
        <w:rPr>
          <w:rFonts w:eastAsia="Calibri"/>
          <w:b/>
          <w:bCs/>
          <w:lang w:eastAsia="ar-SA"/>
        </w:rPr>
        <w:t>ODWOŁANIE UPOWAŻNIENIA Nr ______</w:t>
      </w:r>
      <w:r w:rsidRPr="0061325C">
        <w:rPr>
          <w:rFonts w:eastAsia="Calibri"/>
          <w:b/>
          <w:bCs/>
          <w:lang w:eastAsia="ar-SA"/>
        </w:rPr>
        <w:br/>
        <w:t xml:space="preserve">DO PRZETWARZANIA DANYCH OSOBOWYCH </w:t>
      </w:r>
    </w:p>
    <w:p w:rsidR="001D0FE3" w:rsidRPr="0061325C" w:rsidRDefault="001D0FE3" w:rsidP="001D0FE3">
      <w:pPr>
        <w:suppressAutoHyphens/>
        <w:spacing w:after="200" w:line="276" w:lineRule="auto"/>
        <w:jc w:val="both"/>
        <w:rPr>
          <w:rFonts w:eastAsia="Calibri"/>
          <w:lang w:eastAsia="ar-SA"/>
        </w:rPr>
      </w:pPr>
    </w:p>
    <w:p w:rsidR="001D0FE3" w:rsidRPr="0061325C" w:rsidRDefault="001D0FE3" w:rsidP="001D0FE3">
      <w:pPr>
        <w:suppressAutoHyphens/>
        <w:spacing w:after="200" w:line="276" w:lineRule="auto"/>
        <w:jc w:val="both"/>
        <w:rPr>
          <w:rFonts w:eastAsia="Calibri"/>
          <w:sz w:val="20"/>
          <w:lang w:eastAsia="ar-SA"/>
        </w:rPr>
      </w:pPr>
    </w:p>
    <w:p w:rsidR="001D0FE3" w:rsidRPr="0061325C" w:rsidRDefault="001D0FE3" w:rsidP="001D0FE3">
      <w:pPr>
        <w:suppressAutoHyphens/>
        <w:spacing w:after="200" w:line="276" w:lineRule="auto"/>
        <w:jc w:val="both"/>
        <w:rPr>
          <w:rFonts w:eastAsia="Calibri"/>
          <w:lang w:eastAsia="ar-SA"/>
        </w:rPr>
      </w:pPr>
      <w:r w:rsidRPr="0061325C">
        <w:rPr>
          <w:rFonts w:eastAsia="Calibri"/>
          <w:lang w:eastAsia="ar-SA"/>
        </w:rPr>
        <w:t>Z dniem ________________ r., na podstawie art. 29 w związku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04.05.2016, str. 1),  odwołuję upoważnienie Pana /Pani</w:t>
      </w:r>
      <w:r w:rsidRPr="0061325C">
        <w:rPr>
          <w:rFonts w:eastAsia="Calibri"/>
          <w:b/>
          <w:lang w:eastAsia="ar-SA"/>
        </w:rPr>
        <w:t>*</w:t>
      </w:r>
      <w:r w:rsidRPr="0061325C">
        <w:rPr>
          <w:rFonts w:eastAsia="Calibri"/>
          <w:lang w:eastAsia="ar-SA"/>
        </w:rPr>
        <w:t xml:space="preserve"> ___________________________________ nr ____________________ do przetwarzania danych osobowych wydane w dniu _____________ </w:t>
      </w:r>
    </w:p>
    <w:p w:rsidR="001D0FE3" w:rsidRPr="0061325C" w:rsidRDefault="001D0FE3" w:rsidP="001D0FE3">
      <w:pPr>
        <w:suppressAutoHyphens/>
        <w:spacing w:after="200" w:line="276" w:lineRule="auto"/>
        <w:jc w:val="both"/>
        <w:rPr>
          <w:rFonts w:eastAsia="Calibri"/>
          <w:lang w:eastAsia="ar-SA"/>
        </w:rPr>
      </w:pPr>
    </w:p>
    <w:p w:rsidR="001D0FE3" w:rsidRPr="0061325C" w:rsidRDefault="001D0FE3" w:rsidP="001D0FE3">
      <w:pPr>
        <w:suppressAutoHyphens/>
        <w:jc w:val="both"/>
        <w:rPr>
          <w:sz w:val="20"/>
          <w:lang w:eastAsia="ar-SA"/>
        </w:rPr>
      </w:pPr>
      <w:r w:rsidRPr="0061325C">
        <w:rPr>
          <w:color w:val="000000"/>
          <w:spacing w:val="-1"/>
          <w:sz w:val="20"/>
          <w:lang w:eastAsia="ar-SA"/>
        </w:rPr>
        <w:t xml:space="preserve">                                                                                                           __________ _____________________________</w:t>
      </w:r>
    </w:p>
    <w:p w:rsidR="001D0FE3" w:rsidRPr="0061325C" w:rsidRDefault="001D0FE3" w:rsidP="001D0FE3">
      <w:pPr>
        <w:suppressAutoHyphens/>
        <w:spacing w:after="200" w:line="276" w:lineRule="auto"/>
        <w:jc w:val="both"/>
        <w:rPr>
          <w:rFonts w:eastAsia="Calibri"/>
          <w:color w:val="000000"/>
          <w:spacing w:val="-1"/>
          <w:lang w:eastAsia="ar-SA"/>
        </w:rPr>
      </w:pPr>
      <w:r w:rsidRPr="0061325C">
        <w:rPr>
          <w:rFonts w:eastAsia="Calibri"/>
          <w:sz w:val="20"/>
          <w:lang w:eastAsia="ar-SA"/>
        </w:rPr>
        <w:t xml:space="preserve">                                                        Czytelny podpis osoby, upoważnionej do wydawania i odwoływania upoważnień</w:t>
      </w:r>
    </w:p>
    <w:p w:rsidR="001D0FE3" w:rsidRPr="0061325C" w:rsidRDefault="001D0FE3" w:rsidP="001D0FE3">
      <w:pPr>
        <w:suppressAutoHyphens/>
        <w:ind w:firstLine="1440"/>
        <w:jc w:val="both"/>
        <w:rPr>
          <w:color w:val="000000"/>
          <w:spacing w:val="-1"/>
          <w:lang w:eastAsia="ar-SA"/>
        </w:rPr>
      </w:pPr>
    </w:p>
    <w:p w:rsidR="001D0FE3" w:rsidRPr="0061325C" w:rsidRDefault="001D0FE3" w:rsidP="001D0FE3">
      <w:pPr>
        <w:suppressAutoHyphens/>
        <w:ind w:left="15"/>
        <w:jc w:val="both"/>
        <w:rPr>
          <w:color w:val="000000"/>
          <w:spacing w:val="-1"/>
          <w:lang w:eastAsia="ar-SA"/>
        </w:rPr>
      </w:pPr>
    </w:p>
    <w:p w:rsidR="001D0FE3" w:rsidRPr="0061325C" w:rsidRDefault="001D0FE3" w:rsidP="001D0FE3">
      <w:pPr>
        <w:suppressAutoHyphens/>
        <w:ind w:left="5679"/>
        <w:jc w:val="both"/>
        <w:rPr>
          <w:color w:val="000000"/>
          <w:spacing w:val="-1"/>
          <w:sz w:val="20"/>
          <w:lang w:eastAsia="ar-SA"/>
        </w:rPr>
      </w:pPr>
      <w:r w:rsidRPr="0061325C">
        <w:rPr>
          <w:color w:val="000000"/>
          <w:spacing w:val="-1"/>
          <w:sz w:val="20"/>
          <w:lang w:eastAsia="ar-SA"/>
        </w:rPr>
        <w:t>______________________________</w:t>
      </w:r>
    </w:p>
    <w:p w:rsidR="001D0FE3" w:rsidRPr="0061325C" w:rsidRDefault="001D0FE3" w:rsidP="001D0FE3">
      <w:pPr>
        <w:suppressAutoHyphens/>
        <w:ind w:left="15"/>
        <w:jc w:val="both"/>
        <w:rPr>
          <w:sz w:val="20"/>
          <w:lang w:eastAsia="ar-SA"/>
        </w:rPr>
      </w:pPr>
      <w:r w:rsidRPr="0061325C">
        <w:rPr>
          <w:color w:val="000000"/>
          <w:spacing w:val="-1"/>
          <w:sz w:val="20"/>
          <w:lang w:eastAsia="ar-SA"/>
        </w:rPr>
        <w:tab/>
      </w:r>
      <w:r w:rsidRPr="0061325C">
        <w:rPr>
          <w:color w:val="000000"/>
          <w:spacing w:val="-1"/>
          <w:sz w:val="20"/>
          <w:lang w:eastAsia="ar-SA"/>
        </w:rPr>
        <w:tab/>
      </w:r>
      <w:r w:rsidRPr="0061325C">
        <w:rPr>
          <w:color w:val="000000"/>
          <w:spacing w:val="-1"/>
          <w:sz w:val="20"/>
          <w:lang w:eastAsia="ar-SA"/>
        </w:rPr>
        <w:tab/>
      </w:r>
      <w:r w:rsidRPr="0061325C">
        <w:rPr>
          <w:color w:val="000000"/>
          <w:spacing w:val="-1"/>
          <w:sz w:val="20"/>
          <w:lang w:eastAsia="ar-SA"/>
        </w:rPr>
        <w:tab/>
      </w:r>
      <w:r w:rsidRPr="0061325C">
        <w:rPr>
          <w:color w:val="000000"/>
          <w:spacing w:val="-1"/>
          <w:sz w:val="20"/>
          <w:lang w:eastAsia="ar-SA"/>
        </w:rPr>
        <w:tab/>
      </w:r>
      <w:r w:rsidRPr="0061325C">
        <w:rPr>
          <w:color w:val="000000"/>
          <w:spacing w:val="-1"/>
          <w:sz w:val="20"/>
          <w:lang w:eastAsia="ar-SA"/>
        </w:rPr>
        <w:tab/>
      </w:r>
      <w:r w:rsidRPr="0061325C">
        <w:rPr>
          <w:color w:val="000000"/>
          <w:spacing w:val="-1"/>
          <w:sz w:val="20"/>
          <w:lang w:eastAsia="ar-SA"/>
        </w:rPr>
        <w:tab/>
      </w:r>
      <w:r w:rsidRPr="0061325C">
        <w:rPr>
          <w:color w:val="000000"/>
          <w:spacing w:val="-1"/>
          <w:sz w:val="20"/>
          <w:lang w:eastAsia="ar-SA"/>
        </w:rPr>
        <w:tab/>
      </w:r>
      <w:r w:rsidRPr="0061325C">
        <w:rPr>
          <w:color w:val="000000"/>
          <w:spacing w:val="-1"/>
          <w:sz w:val="20"/>
          <w:lang w:eastAsia="ar-SA"/>
        </w:rPr>
        <w:tab/>
        <w:t xml:space="preserve">        (miejscowość, data)</w:t>
      </w:r>
    </w:p>
    <w:p w:rsidR="001D0FE3" w:rsidRPr="0061325C" w:rsidRDefault="001D0FE3" w:rsidP="001D0FE3">
      <w:pPr>
        <w:pStyle w:val="Text"/>
        <w:spacing w:after="0"/>
        <w:ind w:left="5664" w:firstLine="0"/>
        <w:rPr>
          <w:color w:val="000000"/>
          <w:spacing w:val="-1"/>
          <w:sz w:val="20"/>
          <w:lang w:val="pl-PL"/>
        </w:rPr>
      </w:pPr>
    </w:p>
    <w:p w:rsidR="001D0FE3" w:rsidRPr="0061325C" w:rsidRDefault="001D0FE3" w:rsidP="001D0FE3">
      <w:pPr>
        <w:pStyle w:val="Text"/>
        <w:spacing w:after="0"/>
        <w:ind w:left="5664" w:firstLine="0"/>
        <w:rPr>
          <w:color w:val="000000"/>
          <w:spacing w:val="-1"/>
          <w:sz w:val="20"/>
          <w:lang w:val="pl-PL"/>
        </w:rPr>
      </w:pPr>
    </w:p>
    <w:p w:rsidR="001D0FE3" w:rsidRPr="0061325C" w:rsidRDefault="001D0FE3" w:rsidP="001D0FE3">
      <w:pPr>
        <w:pStyle w:val="Text"/>
        <w:spacing w:after="0"/>
        <w:ind w:left="5664" w:firstLine="0"/>
        <w:rPr>
          <w:color w:val="000000"/>
          <w:spacing w:val="-1"/>
          <w:sz w:val="20"/>
          <w:lang w:val="pl-PL"/>
        </w:rPr>
      </w:pPr>
    </w:p>
    <w:p w:rsidR="001D0FE3" w:rsidRPr="0061325C" w:rsidRDefault="001D0FE3" w:rsidP="001D0FE3">
      <w:pPr>
        <w:pStyle w:val="Text"/>
        <w:spacing w:after="0"/>
        <w:ind w:left="5664" w:firstLine="0"/>
        <w:rPr>
          <w:color w:val="000000"/>
          <w:spacing w:val="-1"/>
          <w:sz w:val="22"/>
          <w:szCs w:val="22"/>
          <w:lang w:val="pl-PL"/>
        </w:rPr>
      </w:pPr>
      <w:r w:rsidRPr="0061325C">
        <w:rPr>
          <w:color w:val="000000"/>
          <w:spacing w:val="-1"/>
          <w:sz w:val="20"/>
          <w:lang w:val="pl-PL"/>
        </w:rPr>
        <w:t>Odwołanie upoważnienia otrzymałem/</w:t>
      </w:r>
      <w:proofErr w:type="spellStart"/>
      <w:r w:rsidRPr="0061325C">
        <w:rPr>
          <w:color w:val="000000"/>
          <w:spacing w:val="-1"/>
          <w:sz w:val="20"/>
          <w:lang w:val="pl-PL"/>
        </w:rPr>
        <w:t>am</w:t>
      </w:r>
      <w:proofErr w:type="spellEnd"/>
    </w:p>
    <w:p w:rsidR="001D0FE3" w:rsidRPr="0061325C" w:rsidRDefault="001D0FE3" w:rsidP="001D0FE3">
      <w:pPr>
        <w:pStyle w:val="Text"/>
        <w:spacing w:after="0"/>
        <w:ind w:left="15" w:firstLine="0"/>
        <w:jc w:val="both"/>
        <w:rPr>
          <w:sz w:val="22"/>
          <w:szCs w:val="22"/>
          <w:lang w:val="pl-PL"/>
        </w:rPr>
      </w:pPr>
    </w:p>
    <w:p w:rsidR="001D0FE3" w:rsidRPr="0061325C" w:rsidRDefault="001D0FE3" w:rsidP="001D0FE3">
      <w:pPr>
        <w:pStyle w:val="Text"/>
        <w:spacing w:after="0"/>
        <w:ind w:left="15" w:firstLine="0"/>
        <w:jc w:val="right"/>
        <w:rPr>
          <w:sz w:val="22"/>
          <w:szCs w:val="22"/>
          <w:lang w:val="pl-PL"/>
        </w:rPr>
      </w:pPr>
      <w:r w:rsidRPr="0061325C">
        <w:rPr>
          <w:sz w:val="22"/>
          <w:szCs w:val="22"/>
          <w:lang w:val="pl-PL"/>
        </w:rPr>
        <w:t xml:space="preserve">                                                                                                                    ______________________________</w:t>
      </w:r>
      <w:r w:rsidRPr="0061325C">
        <w:rPr>
          <w:sz w:val="22"/>
          <w:szCs w:val="22"/>
          <w:lang w:val="pl-PL"/>
        </w:rPr>
        <w:br/>
      </w:r>
      <w:r w:rsidRPr="0061325C">
        <w:rPr>
          <w:color w:val="000000"/>
          <w:spacing w:val="-1"/>
          <w:sz w:val="20"/>
          <w:lang w:val="pl-PL"/>
        </w:rPr>
        <w:t xml:space="preserve">                                                                                                                                            (miejscowość, data, podpis)</w:t>
      </w:r>
    </w:p>
    <w:p w:rsidR="001D0FE3" w:rsidRPr="0061325C" w:rsidRDefault="001D0FE3" w:rsidP="001D0FE3">
      <w:pPr>
        <w:pStyle w:val="Text"/>
        <w:spacing w:after="0"/>
        <w:ind w:firstLine="0"/>
        <w:jc w:val="both"/>
        <w:rPr>
          <w:sz w:val="22"/>
          <w:szCs w:val="22"/>
          <w:lang w:val="pl-PL"/>
        </w:rPr>
      </w:pPr>
    </w:p>
    <w:p w:rsidR="001D0FE3" w:rsidRPr="0061325C" w:rsidRDefault="001D0FE3" w:rsidP="001D0FE3">
      <w:pPr>
        <w:suppressAutoHyphens/>
        <w:spacing w:after="200" w:line="276" w:lineRule="auto"/>
        <w:jc w:val="both"/>
        <w:rPr>
          <w:rFonts w:eastAsia="Calibri"/>
          <w:sz w:val="20"/>
          <w:lang w:eastAsia="ar-SA"/>
        </w:rPr>
      </w:pPr>
    </w:p>
    <w:p w:rsidR="001D0FE3" w:rsidRPr="0061325C" w:rsidRDefault="001D0FE3" w:rsidP="001D0FE3">
      <w:pPr>
        <w:suppressAutoHyphens/>
        <w:spacing w:after="200" w:line="276" w:lineRule="auto"/>
        <w:jc w:val="both"/>
        <w:rPr>
          <w:rFonts w:eastAsia="Calibri"/>
          <w:sz w:val="20"/>
          <w:lang w:eastAsia="ar-SA"/>
        </w:rPr>
      </w:pPr>
    </w:p>
    <w:p w:rsidR="001D0FE3" w:rsidRPr="0061325C" w:rsidRDefault="001D0FE3" w:rsidP="001D0FE3">
      <w:pPr>
        <w:suppressAutoHyphens/>
        <w:spacing w:after="200" w:line="276" w:lineRule="auto"/>
        <w:jc w:val="both"/>
        <w:rPr>
          <w:rFonts w:eastAsia="Calibri"/>
          <w:lang w:eastAsia="ar-SA"/>
        </w:rPr>
      </w:pPr>
      <w:r w:rsidRPr="0061325C">
        <w:rPr>
          <w:rFonts w:eastAsia="Calibri"/>
          <w:b/>
          <w:sz w:val="20"/>
          <w:lang w:eastAsia="ar-SA"/>
        </w:rPr>
        <w:t>*</w:t>
      </w:r>
      <w:r w:rsidRPr="0061325C">
        <w:rPr>
          <w:rFonts w:eastAsia="Calibri"/>
          <w:sz w:val="20"/>
          <w:lang w:eastAsia="ar-SA"/>
        </w:rPr>
        <w:t>niepotrzebne skreślić</w:t>
      </w:r>
    </w:p>
    <w:p w:rsidR="001D0FE3" w:rsidRPr="0061325C" w:rsidRDefault="001D0FE3" w:rsidP="001D0FE3"/>
    <w:p w:rsidR="001D0FE3" w:rsidRPr="0061325C" w:rsidRDefault="001D0FE3" w:rsidP="001D0FE3">
      <w:pPr>
        <w:tabs>
          <w:tab w:val="left" w:pos="1095"/>
        </w:tabs>
        <w:autoSpaceDE w:val="0"/>
        <w:autoSpaceDN w:val="0"/>
        <w:adjustRightInd w:val="0"/>
        <w:jc w:val="right"/>
        <w:rPr>
          <w:b/>
          <w:i/>
          <w:sz w:val="20"/>
        </w:rPr>
      </w:pPr>
    </w:p>
    <w:p w:rsidR="001D0FE3" w:rsidRPr="0061325C" w:rsidRDefault="001D0FE3" w:rsidP="001D0FE3">
      <w:pPr>
        <w:tabs>
          <w:tab w:val="left" w:pos="1095"/>
        </w:tabs>
        <w:autoSpaceDE w:val="0"/>
        <w:autoSpaceDN w:val="0"/>
        <w:adjustRightInd w:val="0"/>
        <w:jc w:val="right"/>
        <w:rPr>
          <w:b/>
          <w:i/>
          <w:sz w:val="20"/>
        </w:rPr>
      </w:pPr>
    </w:p>
    <w:p w:rsidR="001D0FE3" w:rsidRPr="0061325C" w:rsidRDefault="001D0FE3" w:rsidP="001D0FE3">
      <w:pPr>
        <w:tabs>
          <w:tab w:val="left" w:pos="1095"/>
        </w:tabs>
        <w:autoSpaceDE w:val="0"/>
        <w:autoSpaceDN w:val="0"/>
        <w:adjustRightInd w:val="0"/>
        <w:jc w:val="right"/>
        <w:rPr>
          <w:b/>
          <w:i/>
          <w:sz w:val="20"/>
        </w:rPr>
      </w:pPr>
    </w:p>
    <w:p w:rsidR="001D0FE3" w:rsidRPr="0061325C" w:rsidRDefault="001D0FE3" w:rsidP="001D0FE3">
      <w:pPr>
        <w:tabs>
          <w:tab w:val="left" w:pos="1095"/>
        </w:tabs>
        <w:autoSpaceDE w:val="0"/>
        <w:autoSpaceDN w:val="0"/>
        <w:adjustRightInd w:val="0"/>
        <w:jc w:val="right"/>
        <w:rPr>
          <w:b/>
          <w:i/>
          <w:sz w:val="20"/>
        </w:rPr>
      </w:pPr>
    </w:p>
    <w:p w:rsidR="001D0FE3" w:rsidRPr="0061325C" w:rsidRDefault="001D0FE3" w:rsidP="001D0FE3">
      <w:pPr>
        <w:tabs>
          <w:tab w:val="left" w:pos="1095"/>
        </w:tabs>
        <w:autoSpaceDE w:val="0"/>
        <w:autoSpaceDN w:val="0"/>
        <w:adjustRightInd w:val="0"/>
        <w:jc w:val="right"/>
        <w:rPr>
          <w:b/>
          <w:i/>
          <w:sz w:val="20"/>
        </w:rPr>
      </w:pPr>
    </w:p>
    <w:p w:rsidR="001D0FE3" w:rsidRPr="0061325C" w:rsidRDefault="001D0FE3" w:rsidP="001D0FE3">
      <w:pPr>
        <w:tabs>
          <w:tab w:val="left" w:pos="1095"/>
        </w:tabs>
        <w:autoSpaceDE w:val="0"/>
        <w:autoSpaceDN w:val="0"/>
        <w:adjustRightInd w:val="0"/>
        <w:jc w:val="right"/>
        <w:rPr>
          <w:b/>
          <w:i/>
          <w:sz w:val="20"/>
        </w:rPr>
      </w:pPr>
    </w:p>
    <w:p w:rsidR="001D0FE3" w:rsidRPr="0061325C" w:rsidRDefault="001D0FE3" w:rsidP="001D0FE3">
      <w:pPr>
        <w:tabs>
          <w:tab w:val="left" w:pos="1095"/>
        </w:tabs>
        <w:autoSpaceDE w:val="0"/>
        <w:autoSpaceDN w:val="0"/>
        <w:adjustRightInd w:val="0"/>
        <w:jc w:val="right"/>
        <w:rPr>
          <w:b/>
          <w:i/>
          <w:sz w:val="20"/>
        </w:rPr>
      </w:pPr>
    </w:p>
    <w:p w:rsidR="001D0FE3" w:rsidRPr="0061325C" w:rsidRDefault="001D0FE3" w:rsidP="001D0FE3">
      <w:pPr>
        <w:tabs>
          <w:tab w:val="left" w:pos="1095"/>
        </w:tabs>
        <w:autoSpaceDE w:val="0"/>
        <w:autoSpaceDN w:val="0"/>
        <w:adjustRightInd w:val="0"/>
        <w:jc w:val="right"/>
        <w:rPr>
          <w:b/>
          <w:i/>
          <w:sz w:val="20"/>
        </w:rPr>
      </w:pPr>
    </w:p>
    <w:p w:rsidR="001D0FE3" w:rsidRPr="0061325C" w:rsidRDefault="001D0FE3" w:rsidP="001D0FE3">
      <w:pPr>
        <w:tabs>
          <w:tab w:val="left" w:pos="1095"/>
        </w:tabs>
        <w:autoSpaceDE w:val="0"/>
        <w:autoSpaceDN w:val="0"/>
        <w:adjustRightInd w:val="0"/>
        <w:jc w:val="right"/>
        <w:rPr>
          <w:b/>
          <w:i/>
          <w:sz w:val="20"/>
        </w:rPr>
      </w:pPr>
      <w:r w:rsidRPr="0061325C">
        <w:rPr>
          <w:b/>
          <w:i/>
          <w:sz w:val="20"/>
        </w:rPr>
        <w:t xml:space="preserve">Załącznik 2 do umowy </w:t>
      </w:r>
    </w:p>
    <w:p w:rsidR="001D0FE3" w:rsidRPr="0061325C" w:rsidRDefault="001D0FE3" w:rsidP="001D0FE3">
      <w:pPr>
        <w:autoSpaceDE w:val="0"/>
        <w:autoSpaceDN w:val="0"/>
        <w:adjustRightInd w:val="0"/>
        <w:rPr>
          <w:b/>
          <w:i/>
          <w:sz w:val="20"/>
        </w:rPr>
      </w:pPr>
    </w:p>
    <w:p w:rsidR="001D0FE3" w:rsidRPr="0061325C" w:rsidRDefault="001D0FE3" w:rsidP="001D0FE3">
      <w:pPr>
        <w:autoSpaceDE w:val="0"/>
        <w:autoSpaceDN w:val="0"/>
        <w:adjustRightInd w:val="0"/>
        <w:rPr>
          <w:i/>
          <w:iCs/>
          <w:sz w:val="20"/>
        </w:rPr>
      </w:pPr>
      <w:r w:rsidRPr="0061325C">
        <w:rPr>
          <w:b/>
          <w:i/>
          <w:sz w:val="20"/>
        </w:rPr>
        <w:t>POWR.01.03.01-00-0066/18, „Stawiam na przyszłość”</w:t>
      </w:r>
    </w:p>
    <w:p w:rsidR="001D0FE3" w:rsidRPr="0061325C" w:rsidRDefault="001D0FE3" w:rsidP="001D0FE3">
      <w:pPr>
        <w:jc w:val="both"/>
        <w:rPr>
          <w:i/>
          <w:sz w:val="20"/>
        </w:rPr>
      </w:pPr>
    </w:p>
    <w:p w:rsidR="001D0FE3" w:rsidRPr="0061325C" w:rsidRDefault="001D0FE3" w:rsidP="001D0FE3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1D0FE3" w:rsidRPr="0061325C" w:rsidRDefault="001D0FE3" w:rsidP="001D0FE3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1325C">
        <w:rPr>
          <w:b/>
          <w:bCs/>
          <w:sz w:val="22"/>
          <w:szCs w:val="22"/>
        </w:rPr>
        <w:t>PROTOKÓŁ ODBIORU</w:t>
      </w:r>
      <w:r w:rsidR="0077294F">
        <w:rPr>
          <w:b/>
          <w:bCs/>
          <w:sz w:val="22"/>
          <w:szCs w:val="22"/>
        </w:rPr>
        <w:t xml:space="preserve"> </w:t>
      </w:r>
      <w:r w:rsidRPr="0061325C">
        <w:rPr>
          <w:b/>
          <w:bCs/>
          <w:sz w:val="22"/>
          <w:szCs w:val="22"/>
        </w:rPr>
        <w:t>USŁUGI</w:t>
      </w:r>
    </w:p>
    <w:p w:rsidR="001D0FE3" w:rsidRPr="0061325C" w:rsidRDefault="001D0FE3" w:rsidP="001D0FE3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1325C">
        <w:rPr>
          <w:b/>
          <w:bCs/>
          <w:sz w:val="22"/>
          <w:szCs w:val="22"/>
        </w:rPr>
        <w:t>(dot. Umowy Nr ……/2018   z dnia ……… r.)</w:t>
      </w:r>
    </w:p>
    <w:p w:rsidR="001D0FE3" w:rsidRPr="0061325C" w:rsidRDefault="001D0FE3" w:rsidP="001D0FE3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1D0FE3" w:rsidRPr="0061325C" w:rsidRDefault="001D0FE3" w:rsidP="001D0FE3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1D0FE3" w:rsidRPr="0061325C" w:rsidRDefault="001D0FE3" w:rsidP="001D0FE3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61325C">
        <w:rPr>
          <w:b/>
          <w:bCs/>
          <w:sz w:val="22"/>
          <w:szCs w:val="22"/>
        </w:rPr>
        <w:t>Zamawiaj</w:t>
      </w:r>
      <w:r w:rsidRPr="0061325C">
        <w:rPr>
          <w:rFonts w:eastAsia="TimesNewRoman"/>
          <w:sz w:val="22"/>
          <w:szCs w:val="22"/>
        </w:rPr>
        <w:t>ą</w:t>
      </w:r>
      <w:r w:rsidRPr="0061325C">
        <w:rPr>
          <w:b/>
          <w:bCs/>
          <w:sz w:val="22"/>
          <w:szCs w:val="22"/>
        </w:rPr>
        <w:t xml:space="preserve">cy: </w:t>
      </w:r>
      <w:r w:rsidRPr="0061325C">
        <w:rPr>
          <w:b/>
          <w:bCs/>
          <w:sz w:val="22"/>
          <w:szCs w:val="22"/>
        </w:rPr>
        <w:tab/>
      </w:r>
      <w:r w:rsidRPr="0061325C">
        <w:rPr>
          <w:b/>
          <w:bCs/>
          <w:sz w:val="22"/>
          <w:szCs w:val="22"/>
        </w:rPr>
        <w:tab/>
      </w:r>
      <w:r w:rsidRPr="0061325C">
        <w:rPr>
          <w:b/>
          <w:bCs/>
          <w:sz w:val="22"/>
          <w:szCs w:val="22"/>
        </w:rPr>
        <w:tab/>
      </w:r>
      <w:r w:rsidRPr="0061325C">
        <w:rPr>
          <w:b/>
          <w:bCs/>
          <w:sz w:val="22"/>
          <w:szCs w:val="22"/>
        </w:rPr>
        <w:tab/>
      </w:r>
      <w:r w:rsidRPr="0061325C">
        <w:rPr>
          <w:b/>
          <w:bCs/>
          <w:sz w:val="22"/>
          <w:szCs w:val="22"/>
        </w:rPr>
        <w:tab/>
      </w:r>
      <w:r w:rsidRPr="0061325C">
        <w:rPr>
          <w:b/>
          <w:bCs/>
          <w:sz w:val="22"/>
          <w:szCs w:val="22"/>
        </w:rPr>
        <w:tab/>
      </w:r>
      <w:r w:rsidRPr="0061325C">
        <w:rPr>
          <w:b/>
          <w:bCs/>
          <w:sz w:val="22"/>
          <w:szCs w:val="22"/>
        </w:rPr>
        <w:tab/>
      </w:r>
      <w:r w:rsidRPr="0061325C">
        <w:rPr>
          <w:b/>
          <w:bCs/>
          <w:sz w:val="22"/>
          <w:szCs w:val="22"/>
        </w:rPr>
        <w:tab/>
        <w:t>Wykonawca:</w:t>
      </w:r>
    </w:p>
    <w:p w:rsidR="001D0FE3" w:rsidRPr="0061325C" w:rsidRDefault="001D0FE3" w:rsidP="001D0FE3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61325C">
        <w:rPr>
          <w:b/>
          <w:bCs/>
          <w:sz w:val="22"/>
          <w:szCs w:val="22"/>
        </w:rPr>
        <w:t xml:space="preserve">Komenda Główna Ochotniczych Hufców Pracy </w:t>
      </w:r>
      <w:r w:rsidRPr="0061325C">
        <w:rPr>
          <w:b/>
          <w:bCs/>
          <w:sz w:val="22"/>
          <w:szCs w:val="22"/>
        </w:rPr>
        <w:tab/>
      </w:r>
      <w:r w:rsidRPr="0061325C">
        <w:rPr>
          <w:b/>
          <w:bCs/>
          <w:sz w:val="22"/>
          <w:szCs w:val="22"/>
        </w:rPr>
        <w:tab/>
      </w:r>
      <w:r w:rsidRPr="0061325C">
        <w:rPr>
          <w:b/>
          <w:bCs/>
          <w:sz w:val="22"/>
          <w:szCs w:val="22"/>
        </w:rPr>
        <w:tab/>
      </w:r>
      <w:r w:rsidRPr="0061325C">
        <w:rPr>
          <w:b/>
          <w:bCs/>
          <w:sz w:val="22"/>
          <w:szCs w:val="22"/>
        </w:rPr>
        <w:tab/>
      </w:r>
      <w:r w:rsidRPr="0061325C">
        <w:rPr>
          <w:b/>
          <w:bCs/>
          <w:sz w:val="22"/>
          <w:szCs w:val="22"/>
        </w:rPr>
        <w:tab/>
      </w:r>
    </w:p>
    <w:p w:rsidR="001D0FE3" w:rsidRPr="0061325C" w:rsidRDefault="001D0FE3" w:rsidP="001D0FE3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61325C">
        <w:rPr>
          <w:b/>
          <w:bCs/>
          <w:sz w:val="22"/>
          <w:szCs w:val="22"/>
        </w:rPr>
        <w:t>ul. Tamka 1, 00-349 Warszawa</w:t>
      </w:r>
    </w:p>
    <w:p w:rsidR="001D0FE3" w:rsidRPr="0061325C" w:rsidRDefault="001D0FE3" w:rsidP="001D0FE3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61325C">
        <w:rPr>
          <w:b/>
          <w:bCs/>
          <w:sz w:val="22"/>
          <w:szCs w:val="22"/>
        </w:rPr>
        <w:t>reprezentowana  przez:</w:t>
      </w:r>
    </w:p>
    <w:p w:rsidR="001D0FE3" w:rsidRPr="0061325C" w:rsidRDefault="001D0FE3" w:rsidP="001D0FE3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61325C">
        <w:rPr>
          <w:b/>
          <w:bCs/>
          <w:sz w:val="22"/>
          <w:szCs w:val="22"/>
        </w:rPr>
        <w:t>Wojewódzkiego Komendanta OHP w Kielcach,</w:t>
      </w:r>
    </w:p>
    <w:p w:rsidR="001D0FE3" w:rsidRPr="0061325C" w:rsidRDefault="001D0FE3" w:rsidP="001D0FE3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61325C">
        <w:rPr>
          <w:b/>
          <w:bCs/>
          <w:sz w:val="22"/>
          <w:szCs w:val="22"/>
        </w:rPr>
        <w:t xml:space="preserve">na podstawie udzielonego pełnomocnictwa nr.: </w:t>
      </w:r>
    </w:p>
    <w:p w:rsidR="001D0FE3" w:rsidRPr="0061325C" w:rsidRDefault="001D0FE3" w:rsidP="001D0FE3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61325C">
        <w:rPr>
          <w:b/>
          <w:bCs/>
          <w:sz w:val="22"/>
          <w:szCs w:val="22"/>
        </w:rPr>
        <w:t>KG.BPEW.012.1.59.2018 z dnia 11 lipiec 2018</w:t>
      </w:r>
    </w:p>
    <w:p w:rsidR="001D0FE3" w:rsidRPr="0061325C" w:rsidRDefault="001D0FE3" w:rsidP="001D0FE3">
      <w:pPr>
        <w:autoSpaceDE w:val="0"/>
        <w:autoSpaceDN w:val="0"/>
        <w:adjustRightInd w:val="0"/>
        <w:rPr>
          <w:b/>
          <w:sz w:val="20"/>
        </w:rPr>
      </w:pPr>
    </w:p>
    <w:p w:rsidR="001D0FE3" w:rsidRPr="0061325C" w:rsidRDefault="001D0FE3" w:rsidP="001D0FE3">
      <w:pPr>
        <w:autoSpaceDE w:val="0"/>
        <w:autoSpaceDN w:val="0"/>
        <w:adjustRightInd w:val="0"/>
        <w:rPr>
          <w:sz w:val="22"/>
          <w:szCs w:val="22"/>
        </w:rPr>
      </w:pPr>
    </w:p>
    <w:p w:rsidR="001D0FE3" w:rsidRPr="0061325C" w:rsidRDefault="001D0FE3" w:rsidP="001D0FE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1325C">
        <w:rPr>
          <w:sz w:val="22"/>
          <w:szCs w:val="22"/>
        </w:rPr>
        <w:t>1. Protokół sporz</w:t>
      </w:r>
      <w:r w:rsidRPr="0061325C">
        <w:rPr>
          <w:rFonts w:eastAsia="TimesNewRoman"/>
          <w:sz w:val="22"/>
          <w:szCs w:val="22"/>
        </w:rPr>
        <w:t>ą</w:t>
      </w:r>
      <w:r w:rsidRPr="0061325C">
        <w:rPr>
          <w:sz w:val="22"/>
          <w:szCs w:val="22"/>
        </w:rPr>
        <w:t xml:space="preserve">dzono w dniu </w:t>
      </w:r>
      <w:r w:rsidRPr="0061325C">
        <w:rPr>
          <w:sz w:val="20"/>
        </w:rPr>
        <w:t>………………. roku .</w:t>
      </w:r>
    </w:p>
    <w:p w:rsidR="001D0FE3" w:rsidRPr="0061325C" w:rsidRDefault="001D0FE3" w:rsidP="001D0FE3">
      <w:pPr>
        <w:autoSpaceDE w:val="0"/>
        <w:autoSpaceDN w:val="0"/>
        <w:adjustRightInd w:val="0"/>
        <w:spacing w:line="360" w:lineRule="auto"/>
        <w:jc w:val="both"/>
        <w:rPr>
          <w:b/>
          <w:i/>
          <w:sz w:val="20"/>
        </w:rPr>
      </w:pPr>
      <w:r w:rsidRPr="0061325C">
        <w:rPr>
          <w:sz w:val="22"/>
          <w:szCs w:val="22"/>
        </w:rPr>
        <w:t>2. Protokół dotyczy odbioru ostatecznego</w:t>
      </w:r>
      <w:r w:rsidRPr="0061325C">
        <w:rPr>
          <w:i/>
          <w:sz w:val="20"/>
        </w:rPr>
        <w:t>: ……………………………………………..</w:t>
      </w:r>
    </w:p>
    <w:p w:rsidR="001D0FE3" w:rsidRPr="0061325C" w:rsidRDefault="001D0FE3" w:rsidP="001D0FE3">
      <w:pPr>
        <w:autoSpaceDE w:val="0"/>
        <w:autoSpaceDN w:val="0"/>
        <w:adjustRightInd w:val="0"/>
        <w:jc w:val="both"/>
        <w:rPr>
          <w:i/>
          <w:sz w:val="20"/>
        </w:rPr>
      </w:pPr>
      <w:r w:rsidRPr="0061325C">
        <w:rPr>
          <w:sz w:val="22"/>
          <w:szCs w:val="22"/>
        </w:rPr>
        <w:t>3.Zakres</w:t>
      </w:r>
      <w:r w:rsidR="0077294F">
        <w:rPr>
          <w:sz w:val="22"/>
          <w:szCs w:val="22"/>
        </w:rPr>
        <w:t xml:space="preserve"> </w:t>
      </w:r>
      <w:r w:rsidRPr="0061325C">
        <w:rPr>
          <w:sz w:val="22"/>
          <w:szCs w:val="22"/>
        </w:rPr>
        <w:t>zamówienia</w:t>
      </w:r>
      <w:r w:rsidR="0077294F">
        <w:rPr>
          <w:sz w:val="22"/>
          <w:szCs w:val="22"/>
        </w:rPr>
        <w:t xml:space="preserve"> </w:t>
      </w:r>
      <w:r w:rsidRPr="0061325C">
        <w:rPr>
          <w:sz w:val="22"/>
          <w:szCs w:val="22"/>
        </w:rPr>
        <w:t>okre</w:t>
      </w:r>
      <w:r w:rsidRPr="0061325C">
        <w:rPr>
          <w:rFonts w:eastAsia="TimesNewRoman"/>
          <w:sz w:val="22"/>
          <w:szCs w:val="22"/>
        </w:rPr>
        <w:t>ś</w:t>
      </w:r>
      <w:r w:rsidRPr="0061325C">
        <w:rPr>
          <w:sz w:val="22"/>
          <w:szCs w:val="22"/>
        </w:rPr>
        <w:t>lonego w umowie</w:t>
      </w:r>
      <w:r w:rsidRPr="0061325C">
        <w:rPr>
          <w:sz w:val="20"/>
        </w:rPr>
        <w:t xml:space="preserve">: </w:t>
      </w:r>
      <w:r w:rsidRPr="0061325C">
        <w:rPr>
          <w:i/>
          <w:sz w:val="20"/>
        </w:rPr>
        <w:t xml:space="preserve"> ……………………………………………</w:t>
      </w:r>
    </w:p>
    <w:p w:rsidR="001D0FE3" w:rsidRPr="0061325C" w:rsidRDefault="001D0FE3" w:rsidP="001D0FE3">
      <w:pPr>
        <w:autoSpaceDE w:val="0"/>
        <w:autoSpaceDN w:val="0"/>
        <w:adjustRightInd w:val="0"/>
        <w:jc w:val="both"/>
        <w:rPr>
          <w:b/>
          <w:i/>
          <w:sz w:val="20"/>
        </w:rPr>
      </w:pPr>
      <w:r w:rsidRPr="0061325C">
        <w:rPr>
          <w:sz w:val="22"/>
          <w:szCs w:val="22"/>
        </w:rPr>
        <w:t xml:space="preserve">4. Termin realizacji zamówienia: </w:t>
      </w:r>
      <w:r w:rsidRPr="0061325C">
        <w:rPr>
          <w:sz w:val="20"/>
        </w:rPr>
        <w:t>…………………………………………………………………….</w:t>
      </w:r>
    </w:p>
    <w:p w:rsidR="001D0FE3" w:rsidRPr="0061325C" w:rsidRDefault="001D0FE3" w:rsidP="001D0FE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1325C">
        <w:rPr>
          <w:sz w:val="22"/>
          <w:szCs w:val="22"/>
        </w:rPr>
        <w:t>5. Zamawiaj</w:t>
      </w:r>
      <w:r w:rsidRPr="0061325C">
        <w:rPr>
          <w:rFonts w:eastAsia="TimesNewRoman"/>
          <w:sz w:val="22"/>
          <w:szCs w:val="22"/>
        </w:rPr>
        <w:t>ą</w:t>
      </w:r>
      <w:r w:rsidRPr="0061325C">
        <w:rPr>
          <w:sz w:val="22"/>
          <w:szCs w:val="22"/>
        </w:rPr>
        <w:t>cy dokonuje odbioru usługi obj</w:t>
      </w:r>
      <w:r w:rsidRPr="0061325C">
        <w:rPr>
          <w:rFonts w:eastAsia="TimesNewRoman"/>
          <w:sz w:val="22"/>
          <w:szCs w:val="22"/>
        </w:rPr>
        <w:t>ę</w:t>
      </w:r>
      <w:r w:rsidRPr="0061325C">
        <w:rPr>
          <w:sz w:val="22"/>
          <w:szCs w:val="22"/>
        </w:rPr>
        <w:t>tej umow</w:t>
      </w:r>
      <w:r w:rsidRPr="0061325C">
        <w:rPr>
          <w:rFonts w:eastAsia="TimesNewRoman"/>
          <w:sz w:val="22"/>
          <w:szCs w:val="22"/>
        </w:rPr>
        <w:t xml:space="preserve">ą </w:t>
      </w:r>
      <w:r w:rsidRPr="0061325C">
        <w:rPr>
          <w:sz w:val="22"/>
          <w:szCs w:val="22"/>
        </w:rPr>
        <w:t xml:space="preserve">bez uwag i stwierdza, </w:t>
      </w:r>
      <w:r w:rsidRPr="0061325C">
        <w:rPr>
          <w:rFonts w:eastAsia="TimesNewRoman"/>
          <w:sz w:val="22"/>
          <w:szCs w:val="22"/>
        </w:rPr>
        <w:t>ż</w:t>
      </w:r>
      <w:r w:rsidRPr="0061325C">
        <w:rPr>
          <w:sz w:val="22"/>
          <w:szCs w:val="22"/>
        </w:rPr>
        <w:t>e zamówienie zostało zrealizowane zgodnie z zakresem okre</w:t>
      </w:r>
      <w:r w:rsidRPr="0061325C">
        <w:rPr>
          <w:rFonts w:eastAsia="TimesNewRoman"/>
          <w:sz w:val="22"/>
          <w:szCs w:val="22"/>
        </w:rPr>
        <w:t>ś</w:t>
      </w:r>
      <w:r w:rsidRPr="0061325C">
        <w:rPr>
          <w:sz w:val="22"/>
          <w:szCs w:val="22"/>
        </w:rPr>
        <w:t>lonym w umowie.</w:t>
      </w:r>
    </w:p>
    <w:p w:rsidR="001D0FE3" w:rsidRPr="0061325C" w:rsidRDefault="001D0FE3" w:rsidP="001D0FE3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 w:rsidRPr="0061325C">
        <w:rPr>
          <w:sz w:val="22"/>
          <w:szCs w:val="22"/>
        </w:rPr>
        <w:t>6. Zamawiaj</w:t>
      </w:r>
      <w:r w:rsidRPr="0061325C">
        <w:rPr>
          <w:rFonts w:eastAsia="TimesNewRoman"/>
          <w:sz w:val="22"/>
          <w:szCs w:val="22"/>
        </w:rPr>
        <w:t>ą</w:t>
      </w:r>
      <w:r w:rsidRPr="0061325C">
        <w:rPr>
          <w:sz w:val="22"/>
          <w:szCs w:val="22"/>
        </w:rPr>
        <w:t>cy dokonuje odbioru usługi z nast</w:t>
      </w:r>
      <w:r w:rsidRPr="0061325C">
        <w:rPr>
          <w:rFonts w:eastAsia="TimesNewRoman"/>
          <w:sz w:val="22"/>
          <w:szCs w:val="22"/>
        </w:rPr>
        <w:t>ę</w:t>
      </w:r>
      <w:r w:rsidRPr="0061325C">
        <w:rPr>
          <w:sz w:val="22"/>
          <w:szCs w:val="22"/>
        </w:rPr>
        <w:t>puj</w:t>
      </w:r>
      <w:r w:rsidRPr="0061325C">
        <w:rPr>
          <w:rFonts w:eastAsia="TimesNewRoman"/>
          <w:sz w:val="22"/>
          <w:szCs w:val="22"/>
        </w:rPr>
        <w:t>ą</w:t>
      </w:r>
      <w:r w:rsidRPr="0061325C">
        <w:rPr>
          <w:sz w:val="22"/>
          <w:szCs w:val="22"/>
        </w:rPr>
        <w:t>cymi uwagami i zastrze</w:t>
      </w:r>
      <w:r w:rsidRPr="0061325C">
        <w:rPr>
          <w:rFonts w:eastAsia="TimesNewRoman"/>
          <w:sz w:val="22"/>
          <w:szCs w:val="22"/>
        </w:rPr>
        <w:t>ż</w:t>
      </w:r>
      <w:r w:rsidRPr="0061325C">
        <w:rPr>
          <w:sz w:val="22"/>
          <w:szCs w:val="22"/>
        </w:rPr>
        <w:t>eniami:……………….</w:t>
      </w:r>
    </w:p>
    <w:p w:rsidR="001D0FE3" w:rsidRPr="0061325C" w:rsidRDefault="001D0FE3" w:rsidP="001D0FE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1325C">
        <w:rPr>
          <w:sz w:val="22"/>
          <w:szCs w:val="22"/>
        </w:rPr>
        <w:t>7. W zwi</w:t>
      </w:r>
      <w:r w:rsidRPr="0061325C">
        <w:rPr>
          <w:rFonts w:eastAsia="TimesNewRoman"/>
          <w:sz w:val="22"/>
          <w:szCs w:val="22"/>
        </w:rPr>
        <w:t>ą</w:t>
      </w:r>
      <w:r w:rsidRPr="0061325C">
        <w:rPr>
          <w:sz w:val="22"/>
          <w:szCs w:val="22"/>
        </w:rPr>
        <w:t>zku z uwagami i zastrzeżeniami, o których mowa w</w:t>
      </w:r>
      <w:r w:rsidR="0077294F">
        <w:rPr>
          <w:sz w:val="22"/>
          <w:szCs w:val="22"/>
        </w:rPr>
        <w:t xml:space="preserve"> pkt </w:t>
      </w:r>
      <w:bookmarkStart w:id="0" w:name="_GoBack"/>
      <w:bookmarkEnd w:id="0"/>
      <w:r w:rsidRPr="0061325C">
        <w:rPr>
          <w:sz w:val="22"/>
          <w:szCs w:val="22"/>
        </w:rPr>
        <w:t>6 strony ustaliły co nast</w:t>
      </w:r>
      <w:r w:rsidRPr="0061325C">
        <w:rPr>
          <w:rFonts w:eastAsia="TimesNewRoman"/>
          <w:sz w:val="22"/>
          <w:szCs w:val="22"/>
        </w:rPr>
        <w:t>ę</w:t>
      </w:r>
      <w:r w:rsidRPr="0061325C">
        <w:rPr>
          <w:sz w:val="22"/>
          <w:szCs w:val="22"/>
        </w:rPr>
        <w:t>puje:</w:t>
      </w:r>
    </w:p>
    <w:p w:rsidR="001D0FE3" w:rsidRPr="0077294F" w:rsidRDefault="001D0FE3" w:rsidP="001D0FE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7294F">
        <w:rPr>
          <w:sz w:val="20"/>
        </w:rPr>
        <w:t>………………………………………………………………..…………………………………………………………………………………..……….</w:t>
      </w:r>
    </w:p>
    <w:p w:rsidR="001D0FE3" w:rsidRPr="0061325C" w:rsidRDefault="001D0FE3" w:rsidP="001D0FE3">
      <w:pPr>
        <w:autoSpaceDE w:val="0"/>
        <w:autoSpaceDN w:val="0"/>
        <w:adjustRightInd w:val="0"/>
        <w:spacing w:line="280" w:lineRule="exact"/>
        <w:jc w:val="both"/>
        <w:rPr>
          <w:b/>
          <w:sz w:val="22"/>
          <w:szCs w:val="22"/>
        </w:rPr>
      </w:pPr>
      <w:r w:rsidRPr="0061325C">
        <w:rPr>
          <w:i/>
          <w:sz w:val="22"/>
          <w:szCs w:val="22"/>
        </w:rPr>
        <w:tab/>
      </w:r>
      <w:r w:rsidRPr="0061325C">
        <w:rPr>
          <w:i/>
          <w:sz w:val="22"/>
          <w:szCs w:val="22"/>
        </w:rPr>
        <w:tab/>
      </w:r>
      <w:r w:rsidRPr="0061325C">
        <w:rPr>
          <w:i/>
          <w:sz w:val="22"/>
          <w:szCs w:val="22"/>
        </w:rPr>
        <w:tab/>
      </w:r>
      <w:r w:rsidRPr="0061325C">
        <w:rPr>
          <w:i/>
          <w:sz w:val="22"/>
          <w:szCs w:val="22"/>
        </w:rPr>
        <w:tab/>
      </w:r>
      <w:r w:rsidRPr="0061325C">
        <w:rPr>
          <w:b/>
          <w:i/>
          <w:sz w:val="22"/>
          <w:szCs w:val="22"/>
        </w:rPr>
        <w:t>Wykonan</w:t>
      </w:r>
      <w:r w:rsidR="00E83448">
        <w:rPr>
          <w:b/>
          <w:i/>
          <w:sz w:val="22"/>
          <w:szCs w:val="22"/>
        </w:rPr>
        <w:t>ie zajęć zgodnie z harmonogramem</w:t>
      </w:r>
    </w:p>
    <w:p w:rsidR="001D0FE3" w:rsidRPr="0061325C" w:rsidRDefault="001D0FE3" w:rsidP="001D0FE3">
      <w:pPr>
        <w:autoSpaceDE w:val="0"/>
        <w:autoSpaceDN w:val="0"/>
        <w:adjustRightInd w:val="0"/>
        <w:spacing w:line="180" w:lineRule="exact"/>
        <w:jc w:val="both"/>
        <w:rPr>
          <w:i/>
          <w:sz w:val="22"/>
          <w:szCs w:val="22"/>
        </w:rPr>
      </w:pPr>
      <w:r w:rsidRPr="0061325C">
        <w:rPr>
          <w:sz w:val="22"/>
          <w:szCs w:val="22"/>
        </w:rPr>
        <w:t>8. Wykonawca potwierdza</w:t>
      </w:r>
      <w:r w:rsidRPr="0061325C">
        <w:rPr>
          <w:i/>
          <w:sz w:val="20"/>
        </w:rPr>
        <w:t>……………………………………………………..…………………………………………………….……</w:t>
      </w:r>
    </w:p>
    <w:p w:rsidR="001D0FE3" w:rsidRPr="0061325C" w:rsidRDefault="001D0FE3" w:rsidP="001D0FE3">
      <w:pPr>
        <w:autoSpaceDE w:val="0"/>
        <w:autoSpaceDN w:val="0"/>
        <w:adjustRightInd w:val="0"/>
        <w:jc w:val="both"/>
        <w:rPr>
          <w:i/>
          <w:sz w:val="20"/>
        </w:rPr>
      </w:pPr>
      <w:r w:rsidRPr="0061325C">
        <w:rPr>
          <w:i/>
          <w:sz w:val="22"/>
          <w:szCs w:val="22"/>
        </w:rPr>
        <w:tab/>
      </w:r>
      <w:r w:rsidRPr="0061325C">
        <w:rPr>
          <w:i/>
          <w:sz w:val="22"/>
          <w:szCs w:val="22"/>
        </w:rPr>
        <w:tab/>
      </w:r>
      <w:r w:rsidRPr="0061325C">
        <w:rPr>
          <w:i/>
          <w:sz w:val="22"/>
          <w:szCs w:val="22"/>
        </w:rPr>
        <w:tab/>
      </w:r>
      <w:r w:rsidRPr="0061325C">
        <w:rPr>
          <w:i/>
          <w:sz w:val="22"/>
          <w:szCs w:val="22"/>
        </w:rPr>
        <w:tab/>
      </w:r>
      <w:r w:rsidRPr="0061325C">
        <w:rPr>
          <w:i/>
          <w:sz w:val="20"/>
        </w:rPr>
        <w:t>[dokument zwi</w:t>
      </w:r>
      <w:r w:rsidRPr="0061325C">
        <w:rPr>
          <w:rFonts w:eastAsia="TimesNewRoman"/>
          <w:i/>
          <w:sz w:val="20"/>
        </w:rPr>
        <w:t>ą</w:t>
      </w:r>
      <w:r w:rsidRPr="0061325C">
        <w:rPr>
          <w:i/>
          <w:sz w:val="20"/>
        </w:rPr>
        <w:t>zany z wykonanym zamówieniem].</w:t>
      </w:r>
    </w:p>
    <w:p w:rsidR="001D0FE3" w:rsidRPr="0061325C" w:rsidRDefault="001D0FE3" w:rsidP="001D0FE3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:rsidR="001D0FE3" w:rsidRPr="0061325C" w:rsidRDefault="001D0FE3" w:rsidP="001D0FE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1325C">
        <w:rPr>
          <w:sz w:val="22"/>
          <w:szCs w:val="22"/>
        </w:rPr>
        <w:t>9. Zamawiaj</w:t>
      </w:r>
      <w:r w:rsidRPr="0061325C">
        <w:rPr>
          <w:rFonts w:eastAsia="TimesNewRoman"/>
          <w:sz w:val="22"/>
          <w:szCs w:val="22"/>
        </w:rPr>
        <w:t>ą</w:t>
      </w:r>
      <w:r w:rsidRPr="0061325C">
        <w:rPr>
          <w:sz w:val="22"/>
          <w:szCs w:val="22"/>
        </w:rPr>
        <w:t>cy (</w:t>
      </w:r>
      <w:r w:rsidRPr="0061325C">
        <w:rPr>
          <w:b/>
          <w:i/>
          <w:sz w:val="22"/>
          <w:szCs w:val="22"/>
        </w:rPr>
        <w:t>wyra</w:t>
      </w:r>
      <w:r w:rsidRPr="0061325C">
        <w:rPr>
          <w:rFonts w:eastAsia="TimesNewRoman"/>
          <w:b/>
          <w:i/>
          <w:sz w:val="22"/>
          <w:szCs w:val="22"/>
        </w:rPr>
        <w:t>ż</w:t>
      </w:r>
      <w:r w:rsidRPr="0061325C">
        <w:rPr>
          <w:b/>
          <w:i/>
          <w:sz w:val="22"/>
          <w:szCs w:val="22"/>
        </w:rPr>
        <w:t>a zgod</w:t>
      </w:r>
      <w:r w:rsidRPr="0061325C">
        <w:rPr>
          <w:rFonts w:eastAsia="TimesNewRoman"/>
          <w:b/>
          <w:i/>
          <w:sz w:val="22"/>
          <w:szCs w:val="22"/>
        </w:rPr>
        <w:t>ę</w:t>
      </w:r>
      <w:r w:rsidRPr="0061325C">
        <w:rPr>
          <w:sz w:val="22"/>
          <w:szCs w:val="22"/>
        </w:rPr>
        <w:t>/ nie wyra</w:t>
      </w:r>
      <w:r w:rsidRPr="0061325C">
        <w:rPr>
          <w:rFonts w:eastAsia="TimesNewRoman"/>
          <w:sz w:val="22"/>
          <w:szCs w:val="22"/>
        </w:rPr>
        <w:t>ż</w:t>
      </w:r>
      <w:r w:rsidRPr="0061325C">
        <w:rPr>
          <w:sz w:val="22"/>
          <w:szCs w:val="22"/>
        </w:rPr>
        <w:t>a zgody )* Wykonawcy do wystawienia końcowej faktury /rachunku* za wykonane zamówienie.</w:t>
      </w:r>
    </w:p>
    <w:p w:rsidR="001D0FE3" w:rsidRPr="0061325C" w:rsidRDefault="001D0FE3" w:rsidP="001D0FE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1D0FE3" w:rsidRPr="0061325C" w:rsidRDefault="001D0FE3" w:rsidP="001D0FE3">
      <w:pPr>
        <w:rPr>
          <w:sz w:val="20"/>
        </w:rPr>
      </w:pPr>
      <w:r w:rsidRPr="0061325C">
        <w:rPr>
          <w:sz w:val="20"/>
        </w:rPr>
        <w:t xml:space="preserve">    ..................................................................                           ………………………….......................................</w:t>
      </w:r>
    </w:p>
    <w:p w:rsidR="001D0FE3" w:rsidRPr="0061325C" w:rsidRDefault="001D0FE3" w:rsidP="001D0FE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1325C">
        <w:rPr>
          <w:i/>
          <w:sz w:val="20"/>
        </w:rPr>
        <w:t>(data, podpis i pieczęć strony wykonującej )                    (data, podpis i pieczęć strony zamawiającej )</w:t>
      </w:r>
    </w:p>
    <w:p w:rsidR="001D0FE3" w:rsidRPr="0061325C" w:rsidRDefault="001D0FE3" w:rsidP="001D0FE3">
      <w:pPr>
        <w:autoSpaceDE w:val="0"/>
        <w:autoSpaceDN w:val="0"/>
        <w:adjustRightInd w:val="0"/>
        <w:rPr>
          <w:i/>
          <w:iCs/>
          <w:sz w:val="20"/>
        </w:rPr>
      </w:pPr>
    </w:p>
    <w:p w:rsidR="001D0FE3" w:rsidRPr="0061325C" w:rsidRDefault="001D0FE3" w:rsidP="001D0FE3">
      <w:pPr>
        <w:autoSpaceDE w:val="0"/>
        <w:autoSpaceDN w:val="0"/>
        <w:adjustRightInd w:val="0"/>
        <w:rPr>
          <w:i/>
          <w:iCs/>
          <w:sz w:val="20"/>
        </w:rPr>
      </w:pPr>
    </w:p>
    <w:p w:rsidR="001D0FE3" w:rsidRPr="0061325C" w:rsidRDefault="001D0FE3" w:rsidP="001D0FE3">
      <w:pPr>
        <w:rPr>
          <w:sz w:val="18"/>
          <w:szCs w:val="18"/>
        </w:rPr>
      </w:pPr>
    </w:p>
    <w:p w:rsidR="001D0FE3" w:rsidRPr="0061325C" w:rsidRDefault="001D0FE3" w:rsidP="001D0FE3">
      <w:pPr>
        <w:jc w:val="right"/>
        <w:rPr>
          <w:b/>
          <w:u w:val="single"/>
        </w:rPr>
      </w:pPr>
    </w:p>
    <w:p w:rsidR="001D0FE3" w:rsidRPr="0061325C" w:rsidRDefault="001D0FE3" w:rsidP="001D0FE3">
      <w:pPr>
        <w:jc w:val="right"/>
        <w:rPr>
          <w:b/>
          <w:u w:val="single"/>
        </w:rPr>
      </w:pPr>
    </w:p>
    <w:p w:rsidR="005B5CF7" w:rsidRPr="001D0FE3" w:rsidRDefault="005B5CF7" w:rsidP="001D0FE3"/>
    <w:sectPr w:rsidR="005B5CF7" w:rsidRPr="001D0FE3" w:rsidSect="00AF14A3">
      <w:headerReference w:type="default" r:id="rId10"/>
      <w:footerReference w:type="default" r:id="rId11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B8C" w:rsidRDefault="003C5B8C" w:rsidP="001F2C10">
      <w:r>
        <w:separator/>
      </w:r>
    </w:p>
  </w:endnote>
  <w:endnote w:type="continuationSeparator" w:id="0">
    <w:p w:rsidR="003C5B8C" w:rsidRDefault="003C5B8C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Arial Unicode MS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064" w:rsidRPr="00A77B83" w:rsidRDefault="002C4064" w:rsidP="00A77B83">
    <w:pPr>
      <w:pStyle w:val="Stopka"/>
      <w:jc w:val="center"/>
      <w:rPr>
        <w:sz w:val="18"/>
      </w:rPr>
    </w:pPr>
    <w:r w:rsidRPr="00A77B83">
      <w:rPr>
        <w:sz w:val="18"/>
      </w:rPr>
      <w:t>Zamówienie jest częścią większego zamówienia</w:t>
    </w:r>
    <w:r w:rsidRPr="00A77B83">
      <w:rPr>
        <w:bCs/>
        <w:sz w:val="18"/>
      </w:rPr>
      <w:t xml:space="preserve"> realizowanego na terenie całego kraju, na podstawie pełnomocnictwa udzielonego przez Komendę Główną OHP</w:t>
    </w:r>
  </w:p>
  <w:p w:rsidR="002C4064" w:rsidRPr="00A77B83" w:rsidRDefault="002C4064">
    <w:pPr>
      <w:pStyle w:val="Stopka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B8C" w:rsidRDefault="003C5B8C" w:rsidP="001F2C10">
      <w:r>
        <w:separator/>
      </w:r>
    </w:p>
  </w:footnote>
  <w:footnote w:type="continuationSeparator" w:id="0">
    <w:p w:rsidR="003C5B8C" w:rsidRDefault="003C5B8C" w:rsidP="001F2C10">
      <w:r>
        <w:continuationSeparator/>
      </w:r>
    </w:p>
  </w:footnote>
  <w:footnote w:id="1">
    <w:p w:rsidR="001D0FE3" w:rsidRDefault="001D0FE3" w:rsidP="001D0FE3">
      <w:pPr>
        <w:pStyle w:val="Tekstprzypisudolnego"/>
        <w:rPr>
          <w:rFonts w:ascii="Calibri" w:hAnsi="Calibri"/>
          <w:sz w:val="18"/>
          <w:szCs w:val="18"/>
        </w:rPr>
      </w:pPr>
      <w:r>
        <w:rPr>
          <w:rStyle w:val="FootnoteCharacters"/>
          <w:rFonts w:ascii="Calibri" w:hAnsi="Calibri"/>
        </w:rPr>
        <w:t>*</w:t>
      </w:r>
      <w:r>
        <w:rPr>
          <w:rFonts w:ascii="Calibri" w:hAnsi="Calibri"/>
          <w:sz w:val="18"/>
          <w:szCs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064" w:rsidRDefault="002C4064">
    <w:pPr>
      <w:pStyle w:val="Nagwek"/>
    </w:pPr>
    <w:r>
      <w:rPr>
        <w:noProof/>
      </w:rPr>
      <w:drawing>
        <wp:inline distT="0" distB="0" distL="0" distR="0">
          <wp:extent cx="5753100" cy="741680"/>
          <wp:effectExtent l="0" t="0" r="0" b="1270"/>
          <wp:docPr id="2" name="Obraz 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DD189416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1F70A4B"/>
    <w:multiLevelType w:val="hybridMultilevel"/>
    <w:tmpl w:val="0336A396"/>
    <w:lvl w:ilvl="0" w:tplc="0DDE5D3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3443A9"/>
    <w:multiLevelType w:val="hybridMultilevel"/>
    <w:tmpl w:val="6478A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F523DF"/>
    <w:multiLevelType w:val="hybridMultilevel"/>
    <w:tmpl w:val="98465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B364D3"/>
    <w:multiLevelType w:val="hybridMultilevel"/>
    <w:tmpl w:val="7AD477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E850E8"/>
    <w:multiLevelType w:val="hybridMultilevel"/>
    <w:tmpl w:val="097C35F8"/>
    <w:lvl w:ilvl="0" w:tplc="DB2CCB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0C5A11FE"/>
    <w:multiLevelType w:val="hybridMultilevel"/>
    <w:tmpl w:val="4A0E700E"/>
    <w:lvl w:ilvl="0" w:tplc="A3A20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49B22C0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5674C9C"/>
    <w:multiLevelType w:val="hybridMultilevel"/>
    <w:tmpl w:val="925429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0A2FE4"/>
    <w:multiLevelType w:val="hybridMultilevel"/>
    <w:tmpl w:val="39EEE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4D7ABD"/>
    <w:multiLevelType w:val="hybridMultilevel"/>
    <w:tmpl w:val="06C2870A"/>
    <w:lvl w:ilvl="0" w:tplc="1DBE52DA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1A14174A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A5F52CB"/>
    <w:multiLevelType w:val="hybridMultilevel"/>
    <w:tmpl w:val="FBE2CCA4"/>
    <w:lvl w:ilvl="0" w:tplc="54269F3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26356C2F"/>
    <w:multiLevelType w:val="hybridMultilevel"/>
    <w:tmpl w:val="8C46D656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29322B73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B691829"/>
    <w:multiLevelType w:val="hybridMultilevel"/>
    <w:tmpl w:val="CCF42728"/>
    <w:lvl w:ilvl="0" w:tplc="48E882C0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8152A4EC">
      <w:start w:val="1"/>
      <w:numFmt w:val="decimal"/>
      <w:lvlText w:val="%4."/>
      <w:lvlJc w:val="left"/>
      <w:pPr>
        <w:ind w:left="2804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2C3F3AF1"/>
    <w:multiLevelType w:val="hybridMultilevel"/>
    <w:tmpl w:val="92AE9124"/>
    <w:lvl w:ilvl="0" w:tplc="1EFC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EB205A"/>
    <w:multiLevelType w:val="hybridMultilevel"/>
    <w:tmpl w:val="8FFAFAC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173415D"/>
    <w:multiLevelType w:val="hybridMultilevel"/>
    <w:tmpl w:val="4D8421EE"/>
    <w:lvl w:ilvl="0" w:tplc="22A2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0638AE"/>
    <w:multiLevelType w:val="hybridMultilevel"/>
    <w:tmpl w:val="348ADCB8"/>
    <w:lvl w:ilvl="0" w:tplc="1A36F196">
      <w:start w:val="1"/>
      <w:numFmt w:val="decimal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333A0110"/>
    <w:multiLevelType w:val="hybridMultilevel"/>
    <w:tmpl w:val="A1A6E7D8"/>
    <w:lvl w:ilvl="0" w:tplc="548AB4C6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2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9B212A"/>
    <w:multiLevelType w:val="hybridMultilevel"/>
    <w:tmpl w:val="F0242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BF3D4F"/>
    <w:multiLevelType w:val="hybridMultilevel"/>
    <w:tmpl w:val="4A2C022A"/>
    <w:lvl w:ilvl="0" w:tplc="D0BAF72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5" w15:restartNumberingAfterBreak="0">
    <w:nsid w:val="497B3F52"/>
    <w:multiLevelType w:val="hybridMultilevel"/>
    <w:tmpl w:val="7FB83BA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4B0960F1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B914B31"/>
    <w:multiLevelType w:val="hybridMultilevel"/>
    <w:tmpl w:val="E7EA894E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12468B"/>
    <w:multiLevelType w:val="hybridMultilevel"/>
    <w:tmpl w:val="CDA6D9DC"/>
    <w:lvl w:ilvl="0" w:tplc="FBA0A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0165504">
      <w:start w:val="1"/>
      <w:numFmt w:val="upperRoman"/>
      <w:lvlText w:val="%4."/>
      <w:lvlJc w:val="left"/>
      <w:pPr>
        <w:ind w:left="3240" w:hanging="360"/>
      </w:pPr>
      <w:rPr>
        <w:rFonts w:hint="default"/>
        <w:b/>
        <w:i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4131127"/>
    <w:multiLevelType w:val="hybridMultilevel"/>
    <w:tmpl w:val="887C92F6"/>
    <w:lvl w:ilvl="0" w:tplc="4FCA6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6B4E59"/>
    <w:multiLevelType w:val="hybridMultilevel"/>
    <w:tmpl w:val="FCE8F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BB7E14"/>
    <w:multiLevelType w:val="hybridMultilevel"/>
    <w:tmpl w:val="3200B4E6"/>
    <w:lvl w:ilvl="0" w:tplc="85EC1B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7F34382"/>
    <w:multiLevelType w:val="hybridMultilevel"/>
    <w:tmpl w:val="D23E3AE2"/>
    <w:lvl w:ilvl="0" w:tplc="4F527E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3B2704"/>
    <w:multiLevelType w:val="hybridMultilevel"/>
    <w:tmpl w:val="C5C233AE"/>
    <w:lvl w:ilvl="0" w:tplc="04150011">
      <w:start w:val="1"/>
      <w:numFmt w:val="decimal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4" w15:restartNumberingAfterBreak="0">
    <w:nsid w:val="5BA8016D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DDB6BFF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5BB162A"/>
    <w:multiLevelType w:val="hybridMultilevel"/>
    <w:tmpl w:val="B3A2E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B827C5"/>
    <w:multiLevelType w:val="hybridMultilevel"/>
    <w:tmpl w:val="D94E07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0118CF"/>
    <w:multiLevelType w:val="hybridMultilevel"/>
    <w:tmpl w:val="9BA6C8DE"/>
    <w:lvl w:ilvl="0" w:tplc="7868BD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B135BDC"/>
    <w:multiLevelType w:val="hybridMultilevel"/>
    <w:tmpl w:val="1320270A"/>
    <w:lvl w:ilvl="0" w:tplc="1C289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6D62CE"/>
    <w:multiLevelType w:val="hybridMultilevel"/>
    <w:tmpl w:val="452648D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F06515B"/>
    <w:multiLevelType w:val="hybridMultilevel"/>
    <w:tmpl w:val="2D50DA24"/>
    <w:lvl w:ilvl="0" w:tplc="1758D2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0"/>
  </w:num>
  <w:num w:numId="4">
    <w:abstractNumId w:val="52"/>
  </w:num>
  <w:num w:numId="5">
    <w:abstractNumId w:val="32"/>
  </w:num>
  <w:num w:numId="6">
    <w:abstractNumId w:val="48"/>
  </w:num>
  <w:num w:numId="7">
    <w:abstractNumId w:val="14"/>
  </w:num>
  <w:num w:numId="8">
    <w:abstractNumId w:val="13"/>
  </w:num>
  <w:num w:numId="9">
    <w:abstractNumId w:val="16"/>
  </w:num>
  <w:num w:numId="10">
    <w:abstractNumId w:val="42"/>
  </w:num>
  <w:num w:numId="11">
    <w:abstractNumId w:val="35"/>
  </w:num>
  <w:num w:numId="12">
    <w:abstractNumId w:val="8"/>
  </w:num>
  <w:num w:numId="13">
    <w:abstractNumId w:val="38"/>
  </w:num>
  <w:num w:numId="14">
    <w:abstractNumId w:val="33"/>
  </w:num>
  <w:num w:numId="15">
    <w:abstractNumId w:val="41"/>
  </w:num>
  <w:num w:numId="16">
    <w:abstractNumId w:val="27"/>
  </w:num>
  <w:num w:numId="17">
    <w:abstractNumId w:val="39"/>
  </w:num>
  <w:num w:numId="18">
    <w:abstractNumId w:val="15"/>
  </w:num>
  <w:num w:numId="19">
    <w:abstractNumId w:val="29"/>
  </w:num>
  <w:num w:numId="20">
    <w:abstractNumId w:val="10"/>
  </w:num>
  <w:num w:numId="21">
    <w:abstractNumId w:val="20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30"/>
  </w:num>
  <w:num w:numId="25">
    <w:abstractNumId w:val="6"/>
  </w:num>
  <w:num w:numId="26">
    <w:abstractNumId w:val="12"/>
  </w:num>
  <w:num w:numId="27">
    <w:abstractNumId w:val="17"/>
  </w:num>
  <w:num w:numId="28">
    <w:abstractNumId w:val="49"/>
  </w:num>
  <w:num w:numId="29">
    <w:abstractNumId w:val="36"/>
  </w:num>
  <w:num w:numId="30">
    <w:abstractNumId w:val="25"/>
  </w:num>
  <w:num w:numId="31">
    <w:abstractNumId w:val="18"/>
  </w:num>
  <w:num w:numId="32">
    <w:abstractNumId w:val="44"/>
  </w:num>
  <w:num w:numId="33">
    <w:abstractNumId w:val="22"/>
  </w:num>
  <w:num w:numId="34">
    <w:abstractNumId w:val="45"/>
  </w:num>
  <w:num w:numId="35">
    <w:abstractNumId w:val="54"/>
  </w:num>
  <w:num w:numId="36">
    <w:abstractNumId w:val="34"/>
  </w:num>
  <w:num w:numId="37">
    <w:abstractNumId w:val="46"/>
  </w:num>
  <w:num w:numId="38">
    <w:abstractNumId w:val="40"/>
  </w:num>
  <w:num w:numId="39">
    <w:abstractNumId w:val="7"/>
  </w:num>
  <w:num w:numId="40">
    <w:abstractNumId w:val="24"/>
  </w:num>
  <w:num w:numId="41">
    <w:abstractNumId w:val="47"/>
  </w:num>
  <w:num w:numId="42">
    <w:abstractNumId w:val="11"/>
  </w:num>
  <w:num w:numId="43">
    <w:abstractNumId w:val="28"/>
  </w:num>
  <w:num w:numId="44">
    <w:abstractNumId w:val="53"/>
  </w:num>
  <w:num w:numId="45">
    <w:abstractNumId w:val="43"/>
  </w:num>
  <w:num w:numId="46">
    <w:abstractNumId w:val="19"/>
  </w:num>
  <w:num w:numId="47">
    <w:abstractNumId w:val="31"/>
  </w:num>
  <w:num w:numId="48">
    <w:abstractNumId w:val="2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238B"/>
    <w:rsid w:val="00002CB7"/>
    <w:rsid w:val="0000353D"/>
    <w:rsid w:val="00004252"/>
    <w:rsid w:val="00010C9B"/>
    <w:rsid w:val="00012CF3"/>
    <w:rsid w:val="0001310D"/>
    <w:rsid w:val="000201C6"/>
    <w:rsid w:val="000202DC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3526"/>
    <w:rsid w:val="00034B65"/>
    <w:rsid w:val="00037171"/>
    <w:rsid w:val="000371EC"/>
    <w:rsid w:val="000375C0"/>
    <w:rsid w:val="00037F6B"/>
    <w:rsid w:val="00040C05"/>
    <w:rsid w:val="0004275B"/>
    <w:rsid w:val="00044034"/>
    <w:rsid w:val="00044E0D"/>
    <w:rsid w:val="000505C8"/>
    <w:rsid w:val="00050834"/>
    <w:rsid w:val="00051616"/>
    <w:rsid w:val="00052CA3"/>
    <w:rsid w:val="00053061"/>
    <w:rsid w:val="000551D6"/>
    <w:rsid w:val="00055970"/>
    <w:rsid w:val="00060775"/>
    <w:rsid w:val="00061886"/>
    <w:rsid w:val="00062549"/>
    <w:rsid w:val="00063235"/>
    <w:rsid w:val="000656D7"/>
    <w:rsid w:val="00066169"/>
    <w:rsid w:val="0006676E"/>
    <w:rsid w:val="000671EF"/>
    <w:rsid w:val="00067C18"/>
    <w:rsid w:val="00071863"/>
    <w:rsid w:val="00071A65"/>
    <w:rsid w:val="0007275E"/>
    <w:rsid w:val="00073AE9"/>
    <w:rsid w:val="00075C82"/>
    <w:rsid w:val="00076468"/>
    <w:rsid w:val="00080757"/>
    <w:rsid w:val="00082307"/>
    <w:rsid w:val="00082B4A"/>
    <w:rsid w:val="00082C86"/>
    <w:rsid w:val="0008482C"/>
    <w:rsid w:val="00085498"/>
    <w:rsid w:val="00085D82"/>
    <w:rsid w:val="000869E0"/>
    <w:rsid w:val="00086D3F"/>
    <w:rsid w:val="00087EEE"/>
    <w:rsid w:val="00090115"/>
    <w:rsid w:val="00090356"/>
    <w:rsid w:val="00091020"/>
    <w:rsid w:val="0009202A"/>
    <w:rsid w:val="00092AD4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D8C"/>
    <w:rsid w:val="000A7E1B"/>
    <w:rsid w:val="000B1986"/>
    <w:rsid w:val="000B3AC5"/>
    <w:rsid w:val="000B3DFB"/>
    <w:rsid w:val="000B4A56"/>
    <w:rsid w:val="000B5250"/>
    <w:rsid w:val="000B73AA"/>
    <w:rsid w:val="000C2DB9"/>
    <w:rsid w:val="000C3382"/>
    <w:rsid w:val="000C3DB5"/>
    <w:rsid w:val="000C3E69"/>
    <w:rsid w:val="000C792C"/>
    <w:rsid w:val="000D0367"/>
    <w:rsid w:val="000D2FF7"/>
    <w:rsid w:val="000D43F3"/>
    <w:rsid w:val="000D59A0"/>
    <w:rsid w:val="000E05AA"/>
    <w:rsid w:val="000E0BDA"/>
    <w:rsid w:val="000E22B7"/>
    <w:rsid w:val="000E45E3"/>
    <w:rsid w:val="000E4BC8"/>
    <w:rsid w:val="000E4E2A"/>
    <w:rsid w:val="000E6A22"/>
    <w:rsid w:val="000E73C5"/>
    <w:rsid w:val="000F0B2C"/>
    <w:rsid w:val="000F25EA"/>
    <w:rsid w:val="000F2806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09C"/>
    <w:rsid w:val="0010770B"/>
    <w:rsid w:val="001105DB"/>
    <w:rsid w:val="00111D2C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BE9"/>
    <w:rsid w:val="00132E40"/>
    <w:rsid w:val="00133AAC"/>
    <w:rsid w:val="00133AC7"/>
    <w:rsid w:val="00133C10"/>
    <w:rsid w:val="001345B5"/>
    <w:rsid w:val="00135B29"/>
    <w:rsid w:val="00136DF6"/>
    <w:rsid w:val="00137458"/>
    <w:rsid w:val="00137C23"/>
    <w:rsid w:val="00137C43"/>
    <w:rsid w:val="00137D98"/>
    <w:rsid w:val="00137F69"/>
    <w:rsid w:val="0014153A"/>
    <w:rsid w:val="0014211F"/>
    <w:rsid w:val="00142C11"/>
    <w:rsid w:val="00142CFD"/>
    <w:rsid w:val="00144260"/>
    <w:rsid w:val="001448CA"/>
    <w:rsid w:val="00144E8A"/>
    <w:rsid w:val="00144EAE"/>
    <w:rsid w:val="00145108"/>
    <w:rsid w:val="00145424"/>
    <w:rsid w:val="00145672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060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0B0F"/>
    <w:rsid w:val="00171801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6B"/>
    <w:rsid w:val="001840A2"/>
    <w:rsid w:val="00184CBE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F0B"/>
    <w:rsid w:val="001A55F9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22AB"/>
    <w:rsid w:val="001C313E"/>
    <w:rsid w:val="001C32A7"/>
    <w:rsid w:val="001C3F1A"/>
    <w:rsid w:val="001C4455"/>
    <w:rsid w:val="001C4B8A"/>
    <w:rsid w:val="001C5319"/>
    <w:rsid w:val="001C648B"/>
    <w:rsid w:val="001C7254"/>
    <w:rsid w:val="001D0EA3"/>
    <w:rsid w:val="001D0F79"/>
    <w:rsid w:val="001D0FE3"/>
    <w:rsid w:val="001D30A7"/>
    <w:rsid w:val="001D3AA4"/>
    <w:rsid w:val="001D497E"/>
    <w:rsid w:val="001D5D05"/>
    <w:rsid w:val="001D6D54"/>
    <w:rsid w:val="001D71E0"/>
    <w:rsid w:val="001E2CD5"/>
    <w:rsid w:val="001E3553"/>
    <w:rsid w:val="001E4ED3"/>
    <w:rsid w:val="001F006B"/>
    <w:rsid w:val="001F02FB"/>
    <w:rsid w:val="001F08BF"/>
    <w:rsid w:val="001F16AD"/>
    <w:rsid w:val="001F1885"/>
    <w:rsid w:val="001F1E21"/>
    <w:rsid w:val="001F1E50"/>
    <w:rsid w:val="001F1F15"/>
    <w:rsid w:val="001F2C10"/>
    <w:rsid w:val="001F4715"/>
    <w:rsid w:val="001F554D"/>
    <w:rsid w:val="001F5BA6"/>
    <w:rsid w:val="001F634A"/>
    <w:rsid w:val="001F7F60"/>
    <w:rsid w:val="002003B4"/>
    <w:rsid w:val="00202D87"/>
    <w:rsid w:val="00203FF7"/>
    <w:rsid w:val="00204125"/>
    <w:rsid w:val="00204AED"/>
    <w:rsid w:val="00206FF5"/>
    <w:rsid w:val="00211D8F"/>
    <w:rsid w:val="00216EEB"/>
    <w:rsid w:val="00217D63"/>
    <w:rsid w:val="00220551"/>
    <w:rsid w:val="00221E77"/>
    <w:rsid w:val="00222D33"/>
    <w:rsid w:val="0022391F"/>
    <w:rsid w:val="00224075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5EB"/>
    <w:rsid w:val="00242D44"/>
    <w:rsid w:val="002432CA"/>
    <w:rsid w:val="00243540"/>
    <w:rsid w:val="00243FF9"/>
    <w:rsid w:val="0024480E"/>
    <w:rsid w:val="00246107"/>
    <w:rsid w:val="0024683C"/>
    <w:rsid w:val="00250AB4"/>
    <w:rsid w:val="00250C87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57FAB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0469"/>
    <w:rsid w:val="0027276F"/>
    <w:rsid w:val="00273813"/>
    <w:rsid w:val="0027415D"/>
    <w:rsid w:val="00275334"/>
    <w:rsid w:val="0027638E"/>
    <w:rsid w:val="00276575"/>
    <w:rsid w:val="002774C5"/>
    <w:rsid w:val="00277897"/>
    <w:rsid w:val="0028049B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F8E"/>
    <w:rsid w:val="002936EA"/>
    <w:rsid w:val="002954F1"/>
    <w:rsid w:val="002A1512"/>
    <w:rsid w:val="002A15B7"/>
    <w:rsid w:val="002A36EA"/>
    <w:rsid w:val="002A3AA6"/>
    <w:rsid w:val="002A4316"/>
    <w:rsid w:val="002A46C0"/>
    <w:rsid w:val="002A5EFD"/>
    <w:rsid w:val="002A7CD1"/>
    <w:rsid w:val="002B037A"/>
    <w:rsid w:val="002B08FF"/>
    <w:rsid w:val="002B0B30"/>
    <w:rsid w:val="002B31EC"/>
    <w:rsid w:val="002B42ED"/>
    <w:rsid w:val="002B6DCB"/>
    <w:rsid w:val="002C0058"/>
    <w:rsid w:val="002C2049"/>
    <w:rsid w:val="002C2C27"/>
    <w:rsid w:val="002C319F"/>
    <w:rsid w:val="002C4064"/>
    <w:rsid w:val="002C4F53"/>
    <w:rsid w:val="002C54B9"/>
    <w:rsid w:val="002C5AA9"/>
    <w:rsid w:val="002C5FA6"/>
    <w:rsid w:val="002C6A0F"/>
    <w:rsid w:val="002D05B4"/>
    <w:rsid w:val="002D10CA"/>
    <w:rsid w:val="002D169C"/>
    <w:rsid w:val="002D2D65"/>
    <w:rsid w:val="002D3677"/>
    <w:rsid w:val="002D3988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352F"/>
    <w:rsid w:val="00304061"/>
    <w:rsid w:val="003071D9"/>
    <w:rsid w:val="00312117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5522"/>
    <w:rsid w:val="0032688F"/>
    <w:rsid w:val="00327E33"/>
    <w:rsid w:val="003307D5"/>
    <w:rsid w:val="00330E0A"/>
    <w:rsid w:val="003326E2"/>
    <w:rsid w:val="00332BE8"/>
    <w:rsid w:val="00332DE3"/>
    <w:rsid w:val="0033300A"/>
    <w:rsid w:val="00335418"/>
    <w:rsid w:val="00335CDD"/>
    <w:rsid w:val="00337CED"/>
    <w:rsid w:val="0034119E"/>
    <w:rsid w:val="003422E6"/>
    <w:rsid w:val="003427F8"/>
    <w:rsid w:val="003437FD"/>
    <w:rsid w:val="003446A0"/>
    <w:rsid w:val="00344B6A"/>
    <w:rsid w:val="00350174"/>
    <w:rsid w:val="003514F0"/>
    <w:rsid w:val="00351E4D"/>
    <w:rsid w:val="003520C3"/>
    <w:rsid w:val="003524EC"/>
    <w:rsid w:val="00352672"/>
    <w:rsid w:val="0035440F"/>
    <w:rsid w:val="00354911"/>
    <w:rsid w:val="00354AD0"/>
    <w:rsid w:val="00356DD6"/>
    <w:rsid w:val="0035748E"/>
    <w:rsid w:val="00357E29"/>
    <w:rsid w:val="00360C98"/>
    <w:rsid w:val="003629CB"/>
    <w:rsid w:val="0036440B"/>
    <w:rsid w:val="00365245"/>
    <w:rsid w:val="00365C3A"/>
    <w:rsid w:val="00366622"/>
    <w:rsid w:val="003669A8"/>
    <w:rsid w:val="003710FB"/>
    <w:rsid w:val="003762C8"/>
    <w:rsid w:val="00380EA1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240A"/>
    <w:rsid w:val="003A3FFF"/>
    <w:rsid w:val="003A6989"/>
    <w:rsid w:val="003A7D55"/>
    <w:rsid w:val="003B0069"/>
    <w:rsid w:val="003B2FA6"/>
    <w:rsid w:val="003B3344"/>
    <w:rsid w:val="003B3A12"/>
    <w:rsid w:val="003B4212"/>
    <w:rsid w:val="003B6393"/>
    <w:rsid w:val="003C0267"/>
    <w:rsid w:val="003C0F23"/>
    <w:rsid w:val="003C1D45"/>
    <w:rsid w:val="003C3A94"/>
    <w:rsid w:val="003C44FB"/>
    <w:rsid w:val="003C5B8C"/>
    <w:rsid w:val="003C5FB7"/>
    <w:rsid w:val="003C6EB3"/>
    <w:rsid w:val="003C7835"/>
    <w:rsid w:val="003C7C39"/>
    <w:rsid w:val="003D1DFD"/>
    <w:rsid w:val="003D2530"/>
    <w:rsid w:val="003D2660"/>
    <w:rsid w:val="003D3DBC"/>
    <w:rsid w:val="003D466D"/>
    <w:rsid w:val="003D4A1C"/>
    <w:rsid w:val="003D57DF"/>
    <w:rsid w:val="003D5D79"/>
    <w:rsid w:val="003D6A92"/>
    <w:rsid w:val="003E0412"/>
    <w:rsid w:val="003E1A0F"/>
    <w:rsid w:val="003E2835"/>
    <w:rsid w:val="003E3AE0"/>
    <w:rsid w:val="003E3FF0"/>
    <w:rsid w:val="003E4A7B"/>
    <w:rsid w:val="003E5477"/>
    <w:rsid w:val="003E6840"/>
    <w:rsid w:val="003E721A"/>
    <w:rsid w:val="003E7FB3"/>
    <w:rsid w:val="003F0259"/>
    <w:rsid w:val="003F0930"/>
    <w:rsid w:val="003F13C9"/>
    <w:rsid w:val="003F1DA6"/>
    <w:rsid w:val="003F261A"/>
    <w:rsid w:val="003F30BB"/>
    <w:rsid w:val="003F33D2"/>
    <w:rsid w:val="003F379E"/>
    <w:rsid w:val="003F3D6C"/>
    <w:rsid w:val="003F46EF"/>
    <w:rsid w:val="003F5E89"/>
    <w:rsid w:val="003F65BF"/>
    <w:rsid w:val="003F6A26"/>
    <w:rsid w:val="003F7C48"/>
    <w:rsid w:val="004010F0"/>
    <w:rsid w:val="004021D9"/>
    <w:rsid w:val="004032AE"/>
    <w:rsid w:val="00403AC0"/>
    <w:rsid w:val="00403C08"/>
    <w:rsid w:val="00404DBF"/>
    <w:rsid w:val="00405280"/>
    <w:rsid w:val="00405C3C"/>
    <w:rsid w:val="00406E2F"/>
    <w:rsid w:val="004102C9"/>
    <w:rsid w:val="00412DBC"/>
    <w:rsid w:val="0041363A"/>
    <w:rsid w:val="00413D56"/>
    <w:rsid w:val="00413F57"/>
    <w:rsid w:val="00414737"/>
    <w:rsid w:val="0041487F"/>
    <w:rsid w:val="00414E93"/>
    <w:rsid w:val="00416887"/>
    <w:rsid w:val="004168B3"/>
    <w:rsid w:val="00421A29"/>
    <w:rsid w:val="0042276E"/>
    <w:rsid w:val="00422923"/>
    <w:rsid w:val="00422D38"/>
    <w:rsid w:val="00423A04"/>
    <w:rsid w:val="0042444F"/>
    <w:rsid w:val="004261A5"/>
    <w:rsid w:val="0042671E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5B0F"/>
    <w:rsid w:val="00436420"/>
    <w:rsid w:val="00442FC3"/>
    <w:rsid w:val="004447A5"/>
    <w:rsid w:val="0044741A"/>
    <w:rsid w:val="00447C55"/>
    <w:rsid w:val="0045025E"/>
    <w:rsid w:val="00451E57"/>
    <w:rsid w:val="004526D8"/>
    <w:rsid w:val="00453D7A"/>
    <w:rsid w:val="004541A0"/>
    <w:rsid w:val="00454712"/>
    <w:rsid w:val="00454EDB"/>
    <w:rsid w:val="00455F6D"/>
    <w:rsid w:val="004560CF"/>
    <w:rsid w:val="00457C8D"/>
    <w:rsid w:val="00463086"/>
    <w:rsid w:val="00463E56"/>
    <w:rsid w:val="0046424B"/>
    <w:rsid w:val="004663A7"/>
    <w:rsid w:val="0046673D"/>
    <w:rsid w:val="00466CC1"/>
    <w:rsid w:val="004678A8"/>
    <w:rsid w:val="00467BAA"/>
    <w:rsid w:val="00467CB7"/>
    <w:rsid w:val="00471600"/>
    <w:rsid w:val="00471C8C"/>
    <w:rsid w:val="00472061"/>
    <w:rsid w:val="00473CFC"/>
    <w:rsid w:val="004779FC"/>
    <w:rsid w:val="00477A10"/>
    <w:rsid w:val="00480A4F"/>
    <w:rsid w:val="004812D5"/>
    <w:rsid w:val="00481D07"/>
    <w:rsid w:val="004834A5"/>
    <w:rsid w:val="00486581"/>
    <w:rsid w:val="00487C51"/>
    <w:rsid w:val="004916A1"/>
    <w:rsid w:val="00492E7C"/>
    <w:rsid w:val="00493D8E"/>
    <w:rsid w:val="00493F16"/>
    <w:rsid w:val="00494863"/>
    <w:rsid w:val="00496B5C"/>
    <w:rsid w:val="0049789B"/>
    <w:rsid w:val="00497990"/>
    <w:rsid w:val="004A0EE8"/>
    <w:rsid w:val="004A3D4F"/>
    <w:rsid w:val="004A3FAA"/>
    <w:rsid w:val="004A6A43"/>
    <w:rsid w:val="004B094E"/>
    <w:rsid w:val="004B3EDD"/>
    <w:rsid w:val="004B4E16"/>
    <w:rsid w:val="004B5356"/>
    <w:rsid w:val="004B5BF0"/>
    <w:rsid w:val="004B6D6D"/>
    <w:rsid w:val="004B76B4"/>
    <w:rsid w:val="004C491B"/>
    <w:rsid w:val="004C737F"/>
    <w:rsid w:val="004C7753"/>
    <w:rsid w:val="004C7F5A"/>
    <w:rsid w:val="004D0850"/>
    <w:rsid w:val="004D16C3"/>
    <w:rsid w:val="004D1DDE"/>
    <w:rsid w:val="004D3AA8"/>
    <w:rsid w:val="004D5C9A"/>
    <w:rsid w:val="004D644A"/>
    <w:rsid w:val="004D7DA7"/>
    <w:rsid w:val="004E01FD"/>
    <w:rsid w:val="004E02A5"/>
    <w:rsid w:val="004E0510"/>
    <w:rsid w:val="004E07AD"/>
    <w:rsid w:val="004E11AC"/>
    <w:rsid w:val="004E1536"/>
    <w:rsid w:val="004E23CE"/>
    <w:rsid w:val="004E2B37"/>
    <w:rsid w:val="004E318C"/>
    <w:rsid w:val="004E517E"/>
    <w:rsid w:val="004E6932"/>
    <w:rsid w:val="004E7C1A"/>
    <w:rsid w:val="004F228D"/>
    <w:rsid w:val="004F2682"/>
    <w:rsid w:val="004F2D78"/>
    <w:rsid w:val="004F31B5"/>
    <w:rsid w:val="004F4EBF"/>
    <w:rsid w:val="004F5980"/>
    <w:rsid w:val="004F6B56"/>
    <w:rsid w:val="005003EE"/>
    <w:rsid w:val="00500762"/>
    <w:rsid w:val="0050319E"/>
    <w:rsid w:val="0050391B"/>
    <w:rsid w:val="005040CA"/>
    <w:rsid w:val="0050603E"/>
    <w:rsid w:val="00506993"/>
    <w:rsid w:val="00506BDE"/>
    <w:rsid w:val="005074AD"/>
    <w:rsid w:val="00507627"/>
    <w:rsid w:val="00510A05"/>
    <w:rsid w:val="0051481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55E7"/>
    <w:rsid w:val="00526873"/>
    <w:rsid w:val="00526C29"/>
    <w:rsid w:val="00530B4F"/>
    <w:rsid w:val="00530F96"/>
    <w:rsid w:val="005330BF"/>
    <w:rsid w:val="005354DA"/>
    <w:rsid w:val="005367B3"/>
    <w:rsid w:val="00540779"/>
    <w:rsid w:val="0054085D"/>
    <w:rsid w:val="00544AEE"/>
    <w:rsid w:val="0054586F"/>
    <w:rsid w:val="00545F80"/>
    <w:rsid w:val="00546A0F"/>
    <w:rsid w:val="00546B9F"/>
    <w:rsid w:val="0055115F"/>
    <w:rsid w:val="0055272C"/>
    <w:rsid w:val="005533BF"/>
    <w:rsid w:val="00553C0D"/>
    <w:rsid w:val="00553CAB"/>
    <w:rsid w:val="00553E17"/>
    <w:rsid w:val="00554896"/>
    <w:rsid w:val="005560FE"/>
    <w:rsid w:val="00557728"/>
    <w:rsid w:val="00560D12"/>
    <w:rsid w:val="00561086"/>
    <w:rsid w:val="005612E1"/>
    <w:rsid w:val="00562BA0"/>
    <w:rsid w:val="00562E4F"/>
    <w:rsid w:val="005661A4"/>
    <w:rsid w:val="00566AE7"/>
    <w:rsid w:val="005711EF"/>
    <w:rsid w:val="00571303"/>
    <w:rsid w:val="005722F7"/>
    <w:rsid w:val="005724F1"/>
    <w:rsid w:val="00572F1E"/>
    <w:rsid w:val="00574743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A0283"/>
    <w:rsid w:val="005A0354"/>
    <w:rsid w:val="005A0D9F"/>
    <w:rsid w:val="005A1E42"/>
    <w:rsid w:val="005A22AE"/>
    <w:rsid w:val="005A2DB9"/>
    <w:rsid w:val="005A34E5"/>
    <w:rsid w:val="005A393A"/>
    <w:rsid w:val="005A3FCF"/>
    <w:rsid w:val="005A402A"/>
    <w:rsid w:val="005A4261"/>
    <w:rsid w:val="005A586C"/>
    <w:rsid w:val="005A6942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2C66"/>
    <w:rsid w:val="005C42DD"/>
    <w:rsid w:val="005C4B89"/>
    <w:rsid w:val="005C5162"/>
    <w:rsid w:val="005C5E35"/>
    <w:rsid w:val="005C68CD"/>
    <w:rsid w:val="005D0379"/>
    <w:rsid w:val="005D106B"/>
    <w:rsid w:val="005D383B"/>
    <w:rsid w:val="005D3E59"/>
    <w:rsid w:val="005D44C6"/>
    <w:rsid w:val="005D4E2B"/>
    <w:rsid w:val="005D5474"/>
    <w:rsid w:val="005D6FF9"/>
    <w:rsid w:val="005D70F8"/>
    <w:rsid w:val="005D736A"/>
    <w:rsid w:val="005D749F"/>
    <w:rsid w:val="005D752F"/>
    <w:rsid w:val="005E0B21"/>
    <w:rsid w:val="005E14CA"/>
    <w:rsid w:val="005E1CFD"/>
    <w:rsid w:val="005E307E"/>
    <w:rsid w:val="005E4DDE"/>
    <w:rsid w:val="005E6883"/>
    <w:rsid w:val="005E7813"/>
    <w:rsid w:val="005E7A63"/>
    <w:rsid w:val="005E7C05"/>
    <w:rsid w:val="005F0C55"/>
    <w:rsid w:val="005F1EEA"/>
    <w:rsid w:val="005F3E7D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271"/>
    <w:rsid w:val="006068D0"/>
    <w:rsid w:val="00610AFC"/>
    <w:rsid w:val="00610DF0"/>
    <w:rsid w:val="00611E21"/>
    <w:rsid w:val="00612441"/>
    <w:rsid w:val="0061325C"/>
    <w:rsid w:val="006138D9"/>
    <w:rsid w:val="00613C49"/>
    <w:rsid w:val="00617751"/>
    <w:rsid w:val="00617B35"/>
    <w:rsid w:val="006205AD"/>
    <w:rsid w:val="00620942"/>
    <w:rsid w:val="00620B7C"/>
    <w:rsid w:val="00621C5F"/>
    <w:rsid w:val="00622B22"/>
    <w:rsid w:val="00623627"/>
    <w:rsid w:val="00625653"/>
    <w:rsid w:val="00625A2E"/>
    <w:rsid w:val="00625C6F"/>
    <w:rsid w:val="00625FBB"/>
    <w:rsid w:val="006265E6"/>
    <w:rsid w:val="006273E7"/>
    <w:rsid w:val="0063069B"/>
    <w:rsid w:val="00630FA3"/>
    <w:rsid w:val="00631788"/>
    <w:rsid w:val="00632269"/>
    <w:rsid w:val="00632955"/>
    <w:rsid w:val="00632ADB"/>
    <w:rsid w:val="0063447D"/>
    <w:rsid w:val="006359B8"/>
    <w:rsid w:val="00637A75"/>
    <w:rsid w:val="00642610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2465"/>
    <w:rsid w:val="0065320F"/>
    <w:rsid w:val="0065443A"/>
    <w:rsid w:val="00654680"/>
    <w:rsid w:val="00655053"/>
    <w:rsid w:val="00655855"/>
    <w:rsid w:val="00656826"/>
    <w:rsid w:val="0066129B"/>
    <w:rsid w:val="006613DE"/>
    <w:rsid w:val="00664523"/>
    <w:rsid w:val="00664692"/>
    <w:rsid w:val="006707A0"/>
    <w:rsid w:val="00671A3E"/>
    <w:rsid w:val="00672097"/>
    <w:rsid w:val="00673E0E"/>
    <w:rsid w:val="00674BD0"/>
    <w:rsid w:val="0067531F"/>
    <w:rsid w:val="0067589F"/>
    <w:rsid w:val="00677BC1"/>
    <w:rsid w:val="006818F2"/>
    <w:rsid w:val="0068217E"/>
    <w:rsid w:val="00682F75"/>
    <w:rsid w:val="00683649"/>
    <w:rsid w:val="00683C8E"/>
    <w:rsid w:val="006842D5"/>
    <w:rsid w:val="00684FC6"/>
    <w:rsid w:val="00685258"/>
    <w:rsid w:val="006859F8"/>
    <w:rsid w:val="0068639E"/>
    <w:rsid w:val="00686AFC"/>
    <w:rsid w:val="006920A4"/>
    <w:rsid w:val="00692554"/>
    <w:rsid w:val="00693FEC"/>
    <w:rsid w:val="006950A5"/>
    <w:rsid w:val="006973B8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1CDC"/>
    <w:rsid w:val="006C28B4"/>
    <w:rsid w:val="006C3204"/>
    <w:rsid w:val="006C3D6D"/>
    <w:rsid w:val="006C4027"/>
    <w:rsid w:val="006C582E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4B8"/>
    <w:rsid w:val="006E3645"/>
    <w:rsid w:val="006E51B0"/>
    <w:rsid w:val="006E5612"/>
    <w:rsid w:val="006E6618"/>
    <w:rsid w:val="006E732B"/>
    <w:rsid w:val="006E755A"/>
    <w:rsid w:val="006E7C64"/>
    <w:rsid w:val="006E7F9B"/>
    <w:rsid w:val="006F0286"/>
    <w:rsid w:val="006F05FF"/>
    <w:rsid w:val="006F0FE9"/>
    <w:rsid w:val="006F1160"/>
    <w:rsid w:val="006F2128"/>
    <w:rsid w:val="006F25C7"/>
    <w:rsid w:val="006F31C0"/>
    <w:rsid w:val="006F39FE"/>
    <w:rsid w:val="006F3DB6"/>
    <w:rsid w:val="006F53DE"/>
    <w:rsid w:val="006F5607"/>
    <w:rsid w:val="006F56D4"/>
    <w:rsid w:val="006F5751"/>
    <w:rsid w:val="006F5979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5B31"/>
    <w:rsid w:val="00706793"/>
    <w:rsid w:val="007067E6"/>
    <w:rsid w:val="00706A33"/>
    <w:rsid w:val="00707433"/>
    <w:rsid w:val="0070754A"/>
    <w:rsid w:val="007079BE"/>
    <w:rsid w:val="0071029A"/>
    <w:rsid w:val="007127AB"/>
    <w:rsid w:val="0071543B"/>
    <w:rsid w:val="007159C6"/>
    <w:rsid w:val="007168D3"/>
    <w:rsid w:val="007207C9"/>
    <w:rsid w:val="007218AE"/>
    <w:rsid w:val="00721E30"/>
    <w:rsid w:val="00721E35"/>
    <w:rsid w:val="0072299D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1FDE"/>
    <w:rsid w:val="007432ED"/>
    <w:rsid w:val="00743306"/>
    <w:rsid w:val="007444EF"/>
    <w:rsid w:val="00744FF4"/>
    <w:rsid w:val="0074517B"/>
    <w:rsid w:val="007458D6"/>
    <w:rsid w:val="00745979"/>
    <w:rsid w:val="00745B7E"/>
    <w:rsid w:val="00751239"/>
    <w:rsid w:val="0075190B"/>
    <w:rsid w:val="0075201A"/>
    <w:rsid w:val="007528D0"/>
    <w:rsid w:val="00752C92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94F"/>
    <w:rsid w:val="00772D6F"/>
    <w:rsid w:val="00774097"/>
    <w:rsid w:val="0077556F"/>
    <w:rsid w:val="00775EB6"/>
    <w:rsid w:val="00776217"/>
    <w:rsid w:val="00776B44"/>
    <w:rsid w:val="007774B2"/>
    <w:rsid w:val="0078127B"/>
    <w:rsid w:val="00781981"/>
    <w:rsid w:val="00781D2A"/>
    <w:rsid w:val="00782B7C"/>
    <w:rsid w:val="0078448C"/>
    <w:rsid w:val="00784B78"/>
    <w:rsid w:val="0078516B"/>
    <w:rsid w:val="0078529D"/>
    <w:rsid w:val="00786C10"/>
    <w:rsid w:val="00786DEC"/>
    <w:rsid w:val="0078793A"/>
    <w:rsid w:val="0078797E"/>
    <w:rsid w:val="0079033E"/>
    <w:rsid w:val="007912CE"/>
    <w:rsid w:val="00791913"/>
    <w:rsid w:val="00791FF6"/>
    <w:rsid w:val="007951B8"/>
    <w:rsid w:val="007961B7"/>
    <w:rsid w:val="00796459"/>
    <w:rsid w:val="00796709"/>
    <w:rsid w:val="00796992"/>
    <w:rsid w:val="00796AD6"/>
    <w:rsid w:val="007979A1"/>
    <w:rsid w:val="00797DC6"/>
    <w:rsid w:val="007A0921"/>
    <w:rsid w:val="007A19EA"/>
    <w:rsid w:val="007A1F44"/>
    <w:rsid w:val="007A3A18"/>
    <w:rsid w:val="007A432D"/>
    <w:rsid w:val="007A5184"/>
    <w:rsid w:val="007A5B7C"/>
    <w:rsid w:val="007A643D"/>
    <w:rsid w:val="007A6739"/>
    <w:rsid w:val="007A7F76"/>
    <w:rsid w:val="007B138F"/>
    <w:rsid w:val="007B2924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2F0"/>
    <w:rsid w:val="007C2802"/>
    <w:rsid w:val="007C323A"/>
    <w:rsid w:val="007C4572"/>
    <w:rsid w:val="007C4914"/>
    <w:rsid w:val="007C5CA4"/>
    <w:rsid w:val="007C66F1"/>
    <w:rsid w:val="007C76EE"/>
    <w:rsid w:val="007D21CA"/>
    <w:rsid w:val="007D2FC0"/>
    <w:rsid w:val="007D3524"/>
    <w:rsid w:val="007D39B1"/>
    <w:rsid w:val="007D6D64"/>
    <w:rsid w:val="007D6ED6"/>
    <w:rsid w:val="007E0CEF"/>
    <w:rsid w:val="007E13E4"/>
    <w:rsid w:val="007E1665"/>
    <w:rsid w:val="007E2DE2"/>
    <w:rsid w:val="007E3C6D"/>
    <w:rsid w:val="007E3F0A"/>
    <w:rsid w:val="007E431D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87D"/>
    <w:rsid w:val="00811AD4"/>
    <w:rsid w:val="008120FD"/>
    <w:rsid w:val="00812A4A"/>
    <w:rsid w:val="00812AEA"/>
    <w:rsid w:val="008149C5"/>
    <w:rsid w:val="008167BC"/>
    <w:rsid w:val="00817C7B"/>
    <w:rsid w:val="0082010E"/>
    <w:rsid w:val="008205B3"/>
    <w:rsid w:val="00820AE9"/>
    <w:rsid w:val="0082463D"/>
    <w:rsid w:val="0082654A"/>
    <w:rsid w:val="00826577"/>
    <w:rsid w:val="008266D8"/>
    <w:rsid w:val="00827D4E"/>
    <w:rsid w:val="00827D70"/>
    <w:rsid w:val="0083058B"/>
    <w:rsid w:val="00831B62"/>
    <w:rsid w:val="00832C67"/>
    <w:rsid w:val="008338CC"/>
    <w:rsid w:val="008339D1"/>
    <w:rsid w:val="00833E70"/>
    <w:rsid w:val="0083494C"/>
    <w:rsid w:val="0083498F"/>
    <w:rsid w:val="00835098"/>
    <w:rsid w:val="00836E94"/>
    <w:rsid w:val="008371E0"/>
    <w:rsid w:val="00837438"/>
    <w:rsid w:val="008402C3"/>
    <w:rsid w:val="008411FB"/>
    <w:rsid w:val="00842A57"/>
    <w:rsid w:val="00842B33"/>
    <w:rsid w:val="00843008"/>
    <w:rsid w:val="00843575"/>
    <w:rsid w:val="00844ADF"/>
    <w:rsid w:val="0084588E"/>
    <w:rsid w:val="00845923"/>
    <w:rsid w:val="008509D3"/>
    <w:rsid w:val="008522A5"/>
    <w:rsid w:val="00852428"/>
    <w:rsid w:val="00856748"/>
    <w:rsid w:val="0085686C"/>
    <w:rsid w:val="00856C9F"/>
    <w:rsid w:val="00857A1C"/>
    <w:rsid w:val="00857C70"/>
    <w:rsid w:val="00860A4A"/>
    <w:rsid w:val="00860ADC"/>
    <w:rsid w:val="00861BB7"/>
    <w:rsid w:val="008640F8"/>
    <w:rsid w:val="008648E9"/>
    <w:rsid w:val="00865CC5"/>
    <w:rsid w:val="00866E33"/>
    <w:rsid w:val="00867FF0"/>
    <w:rsid w:val="0087007D"/>
    <w:rsid w:val="00870F29"/>
    <w:rsid w:val="0087110E"/>
    <w:rsid w:val="00871FB8"/>
    <w:rsid w:val="008737DA"/>
    <w:rsid w:val="00873EB1"/>
    <w:rsid w:val="008749AA"/>
    <w:rsid w:val="0087570C"/>
    <w:rsid w:val="00876815"/>
    <w:rsid w:val="008768D4"/>
    <w:rsid w:val="00877116"/>
    <w:rsid w:val="00877307"/>
    <w:rsid w:val="0087751E"/>
    <w:rsid w:val="008826D7"/>
    <w:rsid w:val="00882BE8"/>
    <w:rsid w:val="00883903"/>
    <w:rsid w:val="00883D52"/>
    <w:rsid w:val="008850A6"/>
    <w:rsid w:val="0088536C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45CF"/>
    <w:rsid w:val="008B4A80"/>
    <w:rsid w:val="008B4CD0"/>
    <w:rsid w:val="008B530E"/>
    <w:rsid w:val="008B6BDD"/>
    <w:rsid w:val="008B6BF1"/>
    <w:rsid w:val="008B6E05"/>
    <w:rsid w:val="008B733F"/>
    <w:rsid w:val="008B77CF"/>
    <w:rsid w:val="008C159E"/>
    <w:rsid w:val="008C25C3"/>
    <w:rsid w:val="008C27E8"/>
    <w:rsid w:val="008C2B20"/>
    <w:rsid w:val="008C3F52"/>
    <w:rsid w:val="008C4949"/>
    <w:rsid w:val="008C598D"/>
    <w:rsid w:val="008C67E9"/>
    <w:rsid w:val="008C7842"/>
    <w:rsid w:val="008C7DF0"/>
    <w:rsid w:val="008D0BF3"/>
    <w:rsid w:val="008D1E45"/>
    <w:rsid w:val="008D23F4"/>
    <w:rsid w:val="008D2474"/>
    <w:rsid w:val="008D27AB"/>
    <w:rsid w:val="008D3E91"/>
    <w:rsid w:val="008D4E53"/>
    <w:rsid w:val="008D5ED4"/>
    <w:rsid w:val="008D69E4"/>
    <w:rsid w:val="008D6AE3"/>
    <w:rsid w:val="008D71DF"/>
    <w:rsid w:val="008E019E"/>
    <w:rsid w:val="008E0572"/>
    <w:rsid w:val="008E0923"/>
    <w:rsid w:val="008E1D5F"/>
    <w:rsid w:val="008E2A28"/>
    <w:rsid w:val="008E31AA"/>
    <w:rsid w:val="008E348B"/>
    <w:rsid w:val="008E3E0E"/>
    <w:rsid w:val="008E677D"/>
    <w:rsid w:val="008E6F91"/>
    <w:rsid w:val="008E7106"/>
    <w:rsid w:val="008E7149"/>
    <w:rsid w:val="008E7FEB"/>
    <w:rsid w:val="008F0950"/>
    <w:rsid w:val="008F0EC6"/>
    <w:rsid w:val="008F1116"/>
    <w:rsid w:val="008F133A"/>
    <w:rsid w:val="008F17E3"/>
    <w:rsid w:val="008F1859"/>
    <w:rsid w:val="008F1B96"/>
    <w:rsid w:val="008F38CE"/>
    <w:rsid w:val="008F3F3B"/>
    <w:rsid w:val="008F4073"/>
    <w:rsid w:val="008F6C9C"/>
    <w:rsid w:val="008F766D"/>
    <w:rsid w:val="00900117"/>
    <w:rsid w:val="00900788"/>
    <w:rsid w:val="00900B5E"/>
    <w:rsid w:val="00902823"/>
    <w:rsid w:val="009034F7"/>
    <w:rsid w:val="00903E1B"/>
    <w:rsid w:val="00903FA6"/>
    <w:rsid w:val="00904F00"/>
    <w:rsid w:val="00906DA7"/>
    <w:rsid w:val="009114EB"/>
    <w:rsid w:val="009117D1"/>
    <w:rsid w:val="00911AEA"/>
    <w:rsid w:val="00911F55"/>
    <w:rsid w:val="009129F2"/>
    <w:rsid w:val="00912A52"/>
    <w:rsid w:val="00917AC1"/>
    <w:rsid w:val="00917B4C"/>
    <w:rsid w:val="009217FF"/>
    <w:rsid w:val="00922433"/>
    <w:rsid w:val="0092293B"/>
    <w:rsid w:val="00922ADB"/>
    <w:rsid w:val="00923A8F"/>
    <w:rsid w:val="00924C72"/>
    <w:rsid w:val="00925EBD"/>
    <w:rsid w:val="00927265"/>
    <w:rsid w:val="00927779"/>
    <w:rsid w:val="00927E5A"/>
    <w:rsid w:val="00930237"/>
    <w:rsid w:val="009303E0"/>
    <w:rsid w:val="00930940"/>
    <w:rsid w:val="00934631"/>
    <w:rsid w:val="0093604D"/>
    <w:rsid w:val="00936D05"/>
    <w:rsid w:val="00937DC5"/>
    <w:rsid w:val="009431C7"/>
    <w:rsid w:val="009435B3"/>
    <w:rsid w:val="0094364B"/>
    <w:rsid w:val="0094375B"/>
    <w:rsid w:val="00943BA0"/>
    <w:rsid w:val="009446F9"/>
    <w:rsid w:val="00944846"/>
    <w:rsid w:val="009472FE"/>
    <w:rsid w:val="00947A3D"/>
    <w:rsid w:val="00947A89"/>
    <w:rsid w:val="00947D2B"/>
    <w:rsid w:val="009516C1"/>
    <w:rsid w:val="00951D17"/>
    <w:rsid w:val="009523D9"/>
    <w:rsid w:val="00955735"/>
    <w:rsid w:val="00955A16"/>
    <w:rsid w:val="00956CCD"/>
    <w:rsid w:val="00956D98"/>
    <w:rsid w:val="00956DC6"/>
    <w:rsid w:val="009572FF"/>
    <w:rsid w:val="00957CBF"/>
    <w:rsid w:val="009604F8"/>
    <w:rsid w:val="00960955"/>
    <w:rsid w:val="00961099"/>
    <w:rsid w:val="009615F9"/>
    <w:rsid w:val="0096327F"/>
    <w:rsid w:val="009638CF"/>
    <w:rsid w:val="00965F40"/>
    <w:rsid w:val="009666A1"/>
    <w:rsid w:val="00973153"/>
    <w:rsid w:val="0097360A"/>
    <w:rsid w:val="0097438D"/>
    <w:rsid w:val="00975FE4"/>
    <w:rsid w:val="00977DD8"/>
    <w:rsid w:val="009826F9"/>
    <w:rsid w:val="00983E27"/>
    <w:rsid w:val="00984027"/>
    <w:rsid w:val="00984AEA"/>
    <w:rsid w:val="00985A3C"/>
    <w:rsid w:val="00986F17"/>
    <w:rsid w:val="00990010"/>
    <w:rsid w:val="009904A2"/>
    <w:rsid w:val="0099139E"/>
    <w:rsid w:val="00992D6A"/>
    <w:rsid w:val="00994086"/>
    <w:rsid w:val="00994B11"/>
    <w:rsid w:val="00995918"/>
    <w:rsid w:val="00995F95"/>
    <w:rsid w:val="009964F1"/>
    <w:rsid w:val="00996D16"/>
    <w:rsid w:val="00996F2A"/>
    <w:rsid w:val="00997D48"/>
    <w:rsid w:val="009A01D2"/>
    <w:rsid w:val="009A0204"/>
    <w:rsid w:val="009A03F3"/>
    <w:rsid w:val="009A48C1"/>
    <w:rsid w:val="009A5756"/>
    <w:rsid w:val="009A58AE"/>
    <w:rsid w:val="009A7060"/>
    <w:rsid w:val="009B0513"/>
    <w:rsid w:val="009B0FE2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9DF"/>
    <w:rsid w:val="009C7B6F"/>
    <w:rsid w:val="009C7E76"/>
    <w:rsid w:val="009D0CEC"/>
    <w:rsid w:val="009D228F"/>
    <w:rsid w:val="009D25F6"/>
    <w:rsid w:val="009D484D"/>
    <w:rsid w:val="009D4883"/>
    <w:rsid w:val="009D52C5"/>
    <w:rsid w:val="009D6A3E"/>
    <w:rsid w:val="009D7093"/>
    <w:rsid w:val="009D72B0"/>
    <w:rsid w:val="009D746A"/>
    <w:rsid w:val="009D75AD"/>
    <w:rsid w:val="009E212E"/>
    <w:rsid w:val="009E24FD"/>
    <w:rsid w:val="009E2BDB"/>
    <w:rsid w:val="009E3B4C"/>
    <w:rsid w:val="009E3D94"/>
    <w:rsid w:val="009E409E"/>
    <w:rsid w:val="009E555B"/>
    <w:rsid w:val="009E58AB"/>
    <w:rsid w:val="009E7A51"/>
    <w:rsid w:val="009F01DA"/>
    <w:rsid w:val="009F0620"/>
    <w:rsid w:val="009F292C"/>
    <w:rsid w:val="009F35C1"/>
    <w:rsid w:val="009F4181"/>
    <w:rsid w:val="009F4DEF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1D34"/>
    <w:rsid w:val="00A12F9A"/>
    <w:rsid w:val="00A137DB"/>
    <w:rsid w:val="00A15F23"/>
    <w:rsid w:val="00A17356"/>
    <w:rsid w:val="00A20077"/>
    <w:rsid w:val="00A203D5"/>
    <w:rsid w:val="00A20674"/>
    <w:rsid w:val="00A23D8D"/>
    <w:rsid w:val="00A23DA4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62"/>
    <w:rsid w:val="00A34F83"/>
    <w:rsid w:val="00A34FF0"/>
    <w:rsid w:val="00A35326"/>
    <w:rsid w:val="00A3583E"/>
    <w:rsid w:val="00A365A8"/>
    <w:rsid w:val="00A36873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288D"/>
    <w:rsid w:val="00A53BB8"/>
    <w:rsid w:val="00A55037"/>
    <w:rsid w:val="00A55315"/>
    <w:rsid w:val="00A55FE1"/>
    <w:rsid w:val="00A56372"/>
    <w:rsid w:val="00A56E9B"/>
    <w:rsid w:val="00A61F73"/>
    <w:rsid w:val="00A62D3C"/>
    <w:rsid w:val="00A632D6"/>
    <w:rsid w:val="00A6511F"/>
    <w:rsid w:val="00A65D57"/>
    <w:rsid w:val="00A66FA2"/>
    <w:rsid w:val="00A67285"/>
    <w:rsid w:val="00A71D63"/>
    <w:rsid w:val="00A72230"/>
    <w:rsid w:val="00A729A5"/>
    <w:rsid w:val="00A74DD9"/>
    <w:rsid w:val="00A7585C"/>
    <w:rsid w:val="00A77040"/>
    <w:rsid w:val="00A77B83"/>
    <w:rsid w:val="00A80B58"/>
    <w:rsid w:val="00A81BF1"/>
    <w:rsid w:val="00A8200D"/>
    <w:rsid w:val="00A820CC"/>
    <w:rsid w:val="00A82A64"/>
    <w:rsid w:val="00A837AA"/>
    <w:rsid w:val="00A84030"/>
    <w:rsid w:val="00A844EC"/>
    <w:rsid w:val="00A8547B"/>
    <w:rsid w:val="00A879EA"/>
    <w:rsid w:val="00A87B6F"/>
    <w:rsid w:val="00A90648"/>
    <w:rsid w:val="00A90681"/>
    <w:rsid w:val="00A90EC0"/>
    <w:rsid w:val="00A91D7F"/>
    <w:rsid w:val="00A92256"/>
    <w:rsid w:val="00A9234E"/>
    <w:rsid w:val="00A930C2"/>
    <w:rsid w:val="00A932AF"/>
    <w:rsid w:val="00A94252"/>
    <w:rsid w:val="00A95489"/>
    <w:rsid w:val="00A96036"/>
    <w:rsid w:val="00A9720E"/>
    <w:rsid w:val="00AA0645"/>
    <w:rsid w:val="00AA086F"/>
    <w:rsid w:val="00AA1197"/>
    <w:rsid w:val="00AA16BE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4E4B"/>
    <w:rsid w:val="00AC6865"/>
    <w:rsid w:val="00AC696D"/>
    <w:rsid w:val="00AD07EF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E6EF8"/>
    <w:rsid w:val="00AE77F3"/>
    <w:rsid w:val="00AF0B92"/>
    <w:rsid w:val="00AF0FB6"/>
    <w:rsid w:val="00AF14A3"/>
    <w:rsid w:val="00AF1D59"/>
    <w:rsid w:val="00AF428A"/>
    <w:rsid w:val="00AF4DD7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3CD"/>
    <w:rsid w:val="00B058E7"/>
    <w:rsid w:val="00B06B4F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0A7F"/>
    <w:rsid w:val="00B316EA"/>
    <w:rsid w:val="00B33906"/>
    <w:rsid w:val="00B351CD"/>
    <w:rsid w:val="00B353E8"/>
    <w:rsid w:val="00B35982"/>
    <w:rsid w:val="00B36052"/>
    <w:rsid w:val="00B41D3A"/>
    <w:rsid w:val="00B4256C"/>
    <w:rsid w:val="00B42973"/>
    <w:rsid w:val="00B42A8D"/>
    <w:rsid w:val="00B42B44"/>
    <w:rsid w:val="00B43615"/>
    <w:rsid w:val="00B441D9"/>
    <w:rsid w:val="00B44912"/>
    <w:rsid w:val="00B47B28"/>
    <w:rsid w:val="00B50C61"/>
    <w:rsid w:val="00B571BF"/>
    <w:rsid w:val="00B57541"/>
    <w:rsid w:val="00B60E8E"/>
    <w:rsid w:val="00B61DE9"/>
    <w:rsid w:val="00B630E9"/>
    <w:rsid w:val="00B64013"/>
    <w:rsid w:val="00B645B3"/>
    <w:rsid w:val="00B64930"/>
    <w:rsid w:val="00B64C20"/>
    <w:rsid w:val="00B65797"/>
    <w:rsid w:val="00B65D90"/>
    <w:rsid w:val="00B72E24"/>
    <w:rsid w:val="00B77DA1"/>
    <w:rsid w:val="00B80010"/>
    <w:rsid w:val="00B802AE"/>
    <w:rsid w:val="00B811BD"/>
    <w:rsid w:val="00B81993"/>
    <w:rsid w:val="00B82471"/>
    <w:rsid w:val="00B83A06"/>
    <w:rsid w:val="00B84293"/>
    <w:rsid w:val="00B845CB"/>
    <w:rsid w:val="00B84DB9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4138"/>
    <w:rsid w:val="00BC675E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3766"/>
    <w:rsid w:val="00BE4A7E"/>
    <w:rsid w:val="00BE7B49"/>
    <w:rsid w:val="00BF0C38"/>
    <w:rsid w:val="00BF4055"/>
    <w:rsid w:val="00BF4A7C"/>
    <w:rsid w:val="00BF4C10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123"/>
    <w:rsid w:val="00C1036C"/>
    <w:rsid w:val="00C109A7"/>
    <w:rsid w:val="00C114C3"/>
    <w:rsid w:val="00C13557"/>
    <w:rsid w:val="00C151CC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549A"/>
    <w:rsid w:val="00C35C4F"/>
    <w:rsid w:val="00C36110"/>
    <w:rsid w:val="00C36233"/>
    <w:rsid w:val="00C37E51"/>
    <w:rsid w:val="00C40432"/>
    <w:rsid w:val="00C405BD"/>
    <w:rsid w:val="00C41AC5"/>
    <w:rsid w:val="00C41E32"/>
    <w:rsid w:val="00C42025"/>
    <w:rsid w:val="00C43C95"/>
    <w:rsid w:val="00C43E4D"/>
    <w:rsid w:val="00C44560"/>
    <w:rsid w:val="00C44B2B"/>
    <w:rsid w:val="00C45060"/>
    <w:rsid w:val="00C46987"/>
    <w:rsid w:val="00C52465"/>
    <w:rsid w:val="00C52A8E"/>
    <w:rsid w:val="00C53965"/>
    <w:rsid w:val="00C53AFF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3A"/>
    <w:rsid w:val="00C72061"/>
    <w:rsid w:val="00C721C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0C5"/>
    <w:rsid w:val="00C915C4"/>
    <w:rsid w:val="00C91F1A"/>
    <w:rsid w:val="00C94216"/>
    <w:rsid w:val="00C9465C"/>
    <w:rsid w:val="00C95035"/>
    <w:rsid w:val="00C95569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36B1"/>
    <w:rsid w:val="00CA4245"/>
    <w:rsid w:val="00CA4527"/>
    <w:rsid w:val="00CA4C13"/>
    <w:rsid w:val="00CA558C"/>
    <w:rsid w:val="00CA6543"/>
    <w:rsid w:val="00CA6AC9"/>
    <w:rsid w:val="00CB00E9"/>
    <w:rsid w:val="00CB0746"/>
    <w:rsid w:val="00CB21B8"/>
    <w:rsid w:val="00CB3828"/>
    <w:rsid w:val="00CB3E18"/>
    <w:rsid w:val="00CB4789"/>
    <w:rsid w:val="00CB4A2F"/>
    <w:rsid w:val="00CB4A8E"/>
    <w:rsid w:val="00CB5053"/>
    <w:rsid w:val="00CC1C92"/>
    <w:rsid w:val="00CC1ECF"/>
    <w:rsid w:val="00CC393F"/>
    <w:rsid w:val="00CC3C59"/>
    <w:rsid w:val="00CC4273"/>
    <w:rsid w:val="00CC43B5"/>
    <w:rsid w:val="00CC4861"/>
    <w:rsid w:val="00CC5080"/>
    <w:rsid w:val="00CC5DE0"/>
    <w:rsid w:val="00CC62B9"/>
    <w:rsid w:val="00CC7087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D67DD"/>
    <w:rsid w:val="00CE099D"/>
    <w:rsid w:val="00CE0A8C"/>
    <w:rsid w:val="00CE103C"/>
    <w:rsid w:val="00CE47D7"/>
    <w:rsid w:val="00CE4CBF"/>
    <w:rsid w:val="00CE5080"/>
    <w:rsid w:val="00CE51E4"/>
    <w:rsid w:val="00CE54D3"/>
    <w:rsid w:val="00CF070A"/>
    <w:rsid w:val="00CF0877"/>
    <w:rsid w:val="00CF101A"/>
    <w:rsid w:val="00CF134A"/>
    <w:rsid w:val="00CF23D9"/>
    <w:rsid w:val="00CF367B"/>
    <w:rsid w:val="00CF3ADD"/>
    <w:rsid w:val="00CF4881"/>
    <w:rsid w:val="00CF52E6"/>
    <w:rsid w:val="00CF53D6"/>
    <w:rsid w:val="00CF6654"/>
    <w:rsid w:val="00CF6C93"/>
    <w:rsid w:val="00D003F3"/>
    <w:rsid w:val="00D045A7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27AB3"/>
    <w:rsid w:val="00D30012"/>
    <w:rsid w:val="00D30456"/>
    <w:rsid w:val="00D30C11"/>
    <w:rsid w:val="00D32FE3"/>
    <w:rsid w:val="00D33759"/>
    <w:rsid w:val="00D3388A"/>
    <w:rsid w:val="00D3395E"/>
    <w:rsid w:val="00D34987"/>
    <w:rsid w:val="00D355DC"/>
    <w:rsid w:val="00D4046A"/>
    <w:rsid w:val="00D41D73"/>
    <w:rsid w:val="00D42124"/>
    <w:rsid w:val="00D43C99"/>
    <w:rsid w:val="00D43E21"/>
    <w:rsid w:val="00D443C9"/>
    <w:rsid w:val="00D450E7"/>
    <w:rsid w:val="00D475DE"/>
    <w:rsid w:val="00D50108"/>
    <w:rsid w:val="00D503DA"/>
    <w:rsid w:val="00D53C99"/>
    <w:rsid w:val="00D53D25"/>
    <w:rsid w:val="00D5460D"/>
    <w:rsid w:val="00D56BE5"/>
    <w:rsid w:val="00D574CC"/>
    <w:rsid w:val="00D608C2"/>
    <w:rsid w:val="00D60B5D"/>
    <w:rsid w:val="00D60E8F"/>
    <w:rsid w:val="00D617CD"/>
    <w:rsid w:val="00D61B43"/>
    <w:rsid w:val="00D6353C"/>
    <w:rsid w:val="00D63E39"/>
    <w:rsid w:val="00D65960"/>
    <w:rsid w:val="00D66267"/>
    <w:rsid w:val="00D6797F"/>
    <w:rsid w:val="00D71416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01E7"/>
    <w:rsid w:val="00D940FE"/>
    <w:rsid w:val="00D946C3"/>
    <w:rsid w:val="00D97B54"/>
    <w:rsid w:val="00DA00A7"/>
    <w:rsid w:val="00DA045D"/>
    <w:rsid w:val="00DA1354"/>
    <w:rsid w:val="00DA135E"/>
    <w:rsid w:val="00DA14E5"/>
    <w:rsid w:val="00DA29C0"/>
    <w:rsid w:val="00DA2EBB"/>
    <w:rsid w:val="00DA3D60"/>
    <w:rsid w:val="00DA51CE"/>
    <w:rsid w:val="00DB11B0"/>
    <w:rsid w:val="00DB32E7"/>
    <w:rsid w:val="00DB4078"/>
    <w:rsid w:val="00DB5F29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05C1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01"/>
    <w:rsid w:val="00DE1461"/>
    <w:rsid w:val="00DE14D2"/>
    <w:rsid w:val="00DE2AE7"/>
    <w:rsid w:val="00DE30B4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DF4A54"/>
    <w:rsid w:val="00E00D0A"/>
    <w:rsid w:val="00E01785"/>
    <w:rsid w:val="00E026D0"/>
    <w:rsid w:val="00E02C19"/>
    <w:rsid w:val="00E04CC8"/>
    <w:rsid w:val="00E04E31"/>
    <w:rsid w:val="00E05137"/>
    <w:rsid w:val="00E05753"/>
    <w:rsid w:val="00E072AF"/>
    <w:rsid w:val="00E10078"/>
    <w:rsid w:val="00E11343"/>
    <w:rsid w:val="00E11C8D"/>
    <w:rsid w:val="00E120A9"/>
    <w:rsid w:val="00E12268"/>
    <w:rsid w:val="00E129D7"/>
    <w:rsid w:val="00E13597"/>
    <w:rsid w:val="00E14373"/>
    <w:rsid w:val="00E15180"/>
    <w:rsid w:val="00E15F7E"/>
    <w:rsid w:val="00E160F1"/>
    <w:rsid w:val="00E17739"/>
    <w:rsid w:val="00E177A6"/>
    <w:rsid w:val="00E20E10"/>
    <w:rsid w:val="00E21D39"/>
    <w:rsid w:val="00E24670"/>
    <w:rsid w:val="00E256F6"/>
    <w:rsid w:val="00E25AE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21A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41CC"/>
    <w:rsid w:val="00E45C8D"/>
    <w:rsid w:val="00E45FB7"/>
    <w:rsid w:val="00E4635B"/>
    <w:rsid w:val="00E4646B"/>
    <w:rsid w:val="00E46717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03AF"/>
    <w:rsid w:val="00E716EC"/>
    <w:rsid w:val="00E71E79"/>
    <w:rsid w:val="00E72D15"/>
    <w:rsid w:val="00E734BF"/>
    <w:rsid w:val="00E740FD"/>
    <w:rsid w:val="00E75313"/>
    <w:rsid w:val="00E753CC"/>
    <w:rsid w:val="00E75EB9"/>
    <w:rsid w:val="00E761DD"/>
    <w:rsid w:val="00E7738F"/>
    <w:rsid w:val="00E77839"/>
    <w:rsid w:val="00E80BE2"/>
    <w:rsid w:val="00E822E1"/>
    <w:rsid w:val="00E8277D"/>
    <w:rsid w:val="00E82CDA"/>
    <w:rsid w:val="00E83448"/>
    <w:rsid w:val="00E84745"/>
    <w:rsid w:val="00E85A98"/>
    <w:rsid w:val="00E87BFB"/>
    <w:rsid w:val="00E90895"/>
    <w:rsid w:val="00E90FDC"/>
    <w:rsid w:val="00E914CE"/>
    <w:rsid w:val="00E91B53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48E0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F1D"/>
    <w:rsid w:val="00EC0AF2"/>
    <w:rsid w:val="00EC4BAA"/>
    <w:rsid w:val="00EC4D2A"/>
    <w:rsid w:val="00EC566B"/>
    <w:rsid w:val="00EC5D5D"/>
    <w:rsid w:val="00EC69E4"/>
    <w:rsid w:val="00EC6C44"/>
    <w:rsid w:val="00ED2A58"/>
    <w:rsid w:val="00ED2AA5"/>
    <w:rsid w:val="00ED2C9E"/>
    <w:rsid w:val="00ED4E06"/>
    <w:rsid w:val="00ED5ECA"/>
    <w:rsid w:val="00ED68F5"/>
    <w:rsid w:val="00ED7C14"/>
    <w:rsid w:val="00EE0197"/>
    <w:rsid w:val="00EE10A6"/>
    <w:rsid w:val="00EE139A"/>
    <w:rsid w:val="00EE202C"/>
    <w:rsid w:val="00EE307A"/>
    <w:rsid w:val="00EE32E4"/>
    <w:rsid w:val="00EE33B2"/>
    <w:rsid w:val="00EE348D"/>
    <w:rsid w:val="00EE3BA5"/>
    <w:rsid w:val="00EE4530"/>
    <w:rsid w:val="00EE4BE5"/>
    <w:rsid w:val="00EE4F7A"/>
    <w:rsid w:val="00EE7F17"/>
    <w:rsid w:val="00EF05D8"/>
    <w:rsid w:val="00EF0DDB"/>
    <w:rsid w:val="00EF0F47"/>
    <w:rsid w:val="00EF29EC"/>
    <w:rsid w:val="00EF3C17"/>
    <w:rsid w:val="00EF3DB0"/>
    <w:rsid w:val="00EF503B"/>
    <w:rsid w:val="00EF6997"/>
    <w:rsid w:val="00EF79E4"/>
    <w:rsid w:val="00F00C9A"/>
    <w:rsid w:val="00F00DD0"/>
    <w:rsid w:val="00F02E81"/>
    <w:rsid w:val="00F02F4B"/>
    <w:rsid w:val="00F059BB"/>
    <w:rsid w:val="00F06736"/>
    <w:rsid w:val="00F10A9C"/>
    <w:rsid w:val="00F114B9"/>
    <w:rsid w:val="00F1173A"/>
    <w:rsid w:val="00F13D5D"/>
    <w:rsid w:val="00F14696"/>
    <w:rsid w:val="00F14ED4"/>
    <w:rsid w:val="00F159FE"/>
    <w:rsid w:val="00F15F65"/>
    <w:rsid w:val="00F1608C"/>
    <w:rsid w:val="00F17356"/>
    <w:rsid w:val="00F21201"/>
    <w:rsid w:val="00F2462E"/>
    <w:rsid w:val="00F27DE4"/>
    <w:rsid w:val="00F27EDB"/>
    <w:rsid w:val="00F30B1E"/>
    <w:rsid w:val="00F31AD1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4BFC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AF9"/>
    <w:rsid w:val="00F57B17"/>
    <w:rsid w:val="00F60052"/>
    <w:rsid w:val="00F61DA0"/>
    <w:rsid w:val="00F62960"/>
    <w:rsid w:val="00F62B3E"/>
    <w:rsid w:val="00F6394E"/>
    <w:rsid w:val="00F63D9D"/>
    <w:rsid w:val="00F661C1"/>
    <w:rsid w:val="00F66C92"/>
    <w:rsid w:val="00F67010"/>
    <w:rsid w:val="00F70CB7"/>
    <w:rsid w:val="00F70EA0"/>
    <w:rsid w:val="00F71BEA"/>
    <w:rsid w:val="00F71C39"/>
    <w:rsid w:val="00F73278"/>
    <w:rsid w:val="00F750FE"/>
    <w:rsid w:val="00F76C17"/>
    <w:rsid w:val="00F80E10"/>
    <w:rsid w:val="00F841DF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2CBE"/>
    <w:rsid w:val="00F94092"/>
    <w:rsid w:val="00F94598"/>
    <w:rsid w:val="00F95256"/>
    <w:rsid w:val="00F9538C"/>
    <w:rsid w:val="00F954CC"/>
    <w:rsid w:val="00F95F5B"/>
    <w:rsid w:val="00F97C52"/>
    <w:rsid w:val="00FA091A"/>
    <w:rsid w:val="00FA1A04"/>
    <w:rsid w:val="00FA1AF9"/>
    <w:rsid w:val="00FA1C12"/>
    <w:rsid w:val="00FA21D9"/>
    <w:rsid w:val="00FA2761"/>
    <w:rsid w:val="00FA2A9C"/>
    <w:rsid w:val="00FA4274"/>
    <w:rsid w:val="00FA43E9"/>
    <w:rsid w:val="00FA6CBA"/>
    <w:rsid w:val="00FA75BB"/>
    <w:rsid w:val="00FA7B12"/>
    <w:rsid w:val="00FB008A"/>
    <w:rsid w:val="00FB0D87"/>
    <w:rsid w:val="00FB1921"/>
    <w:rsid w:val="00FB2F7D"/>
    <w:rsid w:val="00FB3206"/>
    <w:rsid w:val="00FB32CF"/>
    <w:rsid w:val="00FB4EAB"/>
    <w:rsid w:val="00FB53F9"/>
    <w:rsid w:val="00FB5C62"/>
    <w:rsid w:val="00FB68B1"/>
    <w:rsid w:val="00FB6FE9"/>
    <w:rsid w:val="00FB7272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4D04"/>
    <w:rsid w:val="00FD59F4"/>
    <w:rsid w:val="00FD623F"/>
    <w:rsid w:val="00FE018B"/>
    <w:rsid w:val="00FE0B9D"/>
    <w:rsid w:val="00FE1BC4"/>
    <w:rsid w:val="00FE242D"/>
    <w:rsid w:val="00FE4C50"/>
    <w:rsid w:val="00FF0D09"/>
    <w:rsid w:val="00FF2C8F"/>
    <w:rsid w:val="00FF44F4"/>
    <w:rsid w:val="00FF4612"/>
    <w:rsid w:val="00FF51D1"/>
    <w:rsid w:val="00FF5FE0"/>
    <w:rsid w:val="00FF65FB"/>
    <w:rsid w:val="00FF6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57BE0D1-91E0-4E8E-81A7-94BE05A5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1">
    <w:name w:val="Standardowy1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7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173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r.swk@oh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kg@oh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B7053-0F23-4895-BB3F-D94A2EBDC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3832</Words>
  <Characters>22996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26775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subject/>
  <dc:creator>Maciej Wasilewski</dc:creator>
  <cp:keywords/>
  <dc:description/>
  <cp:lastModifiedBy>USER</cp:lastModifiedBy>
  <cp:revision>7</cp:revision>
  <cp:lastPrinted>2018-08-13T12:25:00Z</cp:lastPrinted>
  <dcterms:created xsi:type="dcterms:W3CDTF">2018-11-19T09:53:00Z</dcterms:created>
  <dcterms:modified xsi:type="dcterms:W3CDTF">2018-11-23T14:19:00Z</dcterms:modified>
</cp:coreProperties>
</file>